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4A1C2" w14:textId="77777777" w:rsidR="00752891" w:rsidRPr="00D602A8" w:rsidRDefault="00752891" w:rsidP="00752891">
      <w:pPr>
        <w:jc w:val="center"/>
        <w:outlineLvl w:val="0"/>
        <w:rPr>
          <w:rFonts w:ascii="Times New Roman" w:hAnsi="Times New Roman" w:cs="Times New Roman"/>
          <w:b/>
          <w:sz w:val="20"/>
          <w:szCs w:val="20"/>
        </w:rPr>
      </w:pPr>
      <w:r w:rsidRPr="00D602A8">
        <w:rPr>
          <w:rFonts w:ascii="Times New Roman" w:hAnsi="Times New Roman" w:cs="Times New Roman"/>
          <w:b/>
          <w:noProof/>
          <w:sz w:val="20"/>
          <w:szCs w:val="20"/>
          <w:lang w:val="en-US"/>
        </w:rPr>
        <w:drawing>
          <wp:inline distT="0" distB="0" distL="0" distR="0" wp14:anchorId="75D7BC5A" wp14:editId="65064221">
            <wp:extent cx="2642235" cy="12526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70607" cy="1266127"/>
                    </a:xfrm>
                    <a:prstGeom prst="rect">
                      <a:avLst/>
                    </a:prstGeom>
                  </pic:spPr>
                </pic:pic>
              </a:graphicData>
            </a:graphic>
          </wp:inline>
        </w:drawing>
      </w:r>
    </w:p>
    <w:p w14:paraId="79CE7527" w14:textId="77777777" w:rsidR="00752891" w:rsidRPr="00D602A8" w:rsidRDefault="00752891" w:rsidP="00752891">
      <w:pPr>
        <w:outlineLvl w:val="0"/>
        <w:rPr>
          <w:rFonts w:ascii="Times New Roman" w:hAnsi="Times New Roman" w:cs="Times New Roman"/>
          <w:b/>
          <w:sz w:val="20"/>
          <w:szCs w:val="20"/>
        </w:rPr>
      </w:pPr>
    </w:p>
    <w:p w14:paraId="007145BE" w14:textId="77777777" w:rsidR="00752891" w:rsidRPr="00D602A8" w:rsidRDefault="00752891" w:rsidP="00752891">
      <w:pPr>
        <w:jc w:val="center"/>
        <w:outlineLvl w:val="0"/>
        <w:rPr>
          <w:rFonts w:ascii="Times New Roman" w:hAnsi="Times New Roman" w:cs="Times New Roman"/>
          <w:b/>
          <w:sz w:val="20"/>
          <w:szCs w:val="20"/>
        </w:rPr>
      </w:pPr>
      <w:r w:rsidRPr="00D602A8">
        <w:rPr>
          <w:rFonts w:ascii="Times New Roman" w:hAnsi="Times New Roman" w:cs="Times New Roman"/>
          <w:b/>
          <w:sz w:val="20"/>
          <w:szCs w:val="20"/>
        </w:rPr>
        <w:t>ECON 103 – MATHEMATICS FOR ECONOMISTS</w:t>
      </w:r>
    </w:p>
    <w:p w14:paraId="148D4525" w14:textId="07C06D0C" w:rsidR="00752891" w:rsidRPr="00D602A8" w:rsidRDefault="00486993" w:rsidP="00752891">
      <w:pPr>
        <w:jc w:val="center"/>
        <w:outlineLvl w:val="0"/>
        <w:rPr>
          <w:rFonts w:ascii="Times New Roman" w:hAnsi="Times New Roman" w:cs="Times New Roman"/>
          <w:b/>
          <w:sz w:val="20"/>
          <w:szCs w:val="20"/>
        </w:rPr>
      </w:pPr>
      <w:r>
        <w:rPr>
          <w:rFonts w:ascii="Times New Roman" w:hAnsi="Times New Roman" w:cs="Times New Roman"/>
          <w:b/>
          <w:sz w:val="20"/>
          <w:szCs w:val="20"/>
        </w:rPr>
        <w:t>Spring</w:t>
      </w:r>
      <w:r w:rsidR="00256DAE">
        <w:rPr>
          <w:rFonts w:ascii="Times New Roman" w:hAnsi="Times New Roman" w:cs="Times New Roman"/>
          <w:b/>
          <w:sz w:val="20"/>
          <w:szCs w:val="20"/>
        </w:rPr>
        <w:t xml:space="preserve">  20</w:t>
      </w:r>
      <w:r w:rsidR="00386A53">
        <w:rPr>
          <w:rFonts w:ascii="Times New Roman" w:hAnsi="Times New Roman" w:cs="Times New Roman"/>
          <w:b/>
          <w:sz w:val="20"/>
          <w:szCs w:val="20"/>
        </w:rPr>
        <w:t>2</w:t>
      </w:r>
      <w:r>
        <w:rPr>
          <w:rFonts w:ascii="Times New Roman" w:hAnsi="Times New Roman" w:cs="Times New Roman"/>
          <w:b/>
          <w:sz w:val="20"/>
          <w:szCs w:val="20"/>
        </w:rPr>
        <w:t>3</w:t>
      </w:r>
    </w:p>
    <w:p w14:paraId="0AA25BFC" w14:textId="77777777" w:rsidR="00752891" w:rsidRPr="00D602A8" w:rsidRDefault="00752891" w:rsidP="00752891">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588"/>
        <w:gridCol w:w="7422"/>
      </w:tblGrid>
      <w:tr w:rsidR="00752891" w:rsidRPr="00D602A8" w14:paraId="6EB0520D" w14:textId="77777777" w:rsidTr="00496AB9">
        <w:tc>
          <w:tcPr>
            <w:tcW w:w="1588" w:type="dxa"/>
            <w:vAlign w:val="center"/>
          </w:tcPr>
          <w:p w14:paraId="11AF92BA" w14:textId="77777777" w:rsidR="00752891" w:rsidRPr="00D602A8" w:rsidRDefault="00752891" w:rsidP="00496AB9">
            <w:pPr>
              <w:rPr>
                <w:rFonts w:ascii="Times New Roman" w:hAnsi="Times New Roman" w:cs="Times New Roman"/>
                <w:sz w:val="20"/>
                <w:szCs w:val="20"/>
              </w:rPr>
            </w:pPr>
            <w:r w:rsidRPr="00D602A8">
              <w:rPr>
                <w:rFonts w:ascii="Times New Roman" w:hAnsi="Times New Roman" w:cs="Times New Roman"/>
                <w:sz w:val="20"/>
                <w:szCs w:val="20"/>
              </w:rPr>
              <w:t>Instructor</w:t>
            </w:r>
          </w:p>
        </w:tc>
        <w:tc>
          <w:tcPr>
            <w:tcW w:w="7422" w:type="dxa"/>
            <w:vAlign w:val="center"/>
          </w:tcPr>
          <w:p w14:paraId="179C9FEF" w14:textId="63A3815A" w:rsidR="00752891" w:rsidRPr="00D602A8" w:rsidRDefault="00752891" w:rsidP="00C3546E">
            <w:pPr>
              <w:rPr>
                <w:rFonts w:ascii="Times New Roman" w:hAnsi="Times New Roman" w:cs="Times New Roman"/>
                <w:sz w:val="20"/>
                <w:szCs w:val="20"/>
              </w:rPr>
            </w:pPr>
            <w:r w:rsidRPr="00D602A8">
              <w:rPr>
                <w:rFonts w:ascii="Times New Roman" w:hAnsi="Times New Roman" w:cs="Times New Roman"/>
                <w:sz w:val="20"/>
                <w:szCs w:val="20"/>
              </w:rPr>
              <w:t>Dr</w:t>
            </w:r>
            <w:r w:rsidR="00C3546E">
              <w:rPr>
                <w:rFonts w:ascii="Times New Roman" w:hAnsi="Times New Roman" w:cs="Times New Roman"/>
                <w:sz w:val="20"/>
                <w:szCs w:val="20"/>
              </w:rPr>
              <w:t>. Zahid Iqbal</w:t>
            </w:r>
            <w:r w:rsidRPr="00D602A8">
              <w:rPr>
                <w:rFonts w:ascii="Times New Roman" w:hAnsi="Times New Roman" w:cs="Times New Roman"/>
                <w:sz w:val="20"/>
                <w:szCs w:val="20"/>
              </w:rPr>
              <w:t xml:space="preserve"> </w:t>
            </w:r>
          </w:p>
        </w:tc>
      </w:tr>
      <w:tr w:rsidR="00752891" w:rsidRPr="00D602A8" w14:paraId="31122D36" w14:textId="77777777" w:rsidTr="00496AB9">
        <w:tc>
          <w:tcPr>
            <w:tcW w:w="1588" w:type="dxa"/>
            <w:vAlign w:val="center"/>
          </w:tcPr>
          <w:p w14:paraId="7D48A415" w14:textId="77777777" w:rsidR="00752891" w:rsidRPr="00D602A8" w:rsidRDefault="00752891" w:rsidP="00496AB9">
            <w:pPr>
              <w:rPr>
                <w:rFonts w:ascii="Times New Roman" w:hAnsi="Times New Roman" w:cs="Times New Roman"/>
                <w:sz w:val="20"/>
                <w:szCs w:val="20"/>
              </w:rPr>
            </w:pPr>
            <w:r w:rsidRPr="00D602A8">
              <w:rPr>
                <w:rFonts w:ascii="Times New Roman" w:hAnsi="Times New Roman" w:cs="Times New Roman"/>
                <w:sz w:val="20"/>
                <w:szCs w:val="20"/>
              </w:rPr>
              <w:t xml:space="preserve">Room No </w:t>
            </w:r>
          </w:p>
        </w:tc>
        <w:tc>
          <w:tcPr>
            <w:tcW w:w="7422" w:type="dxa"/>
            <w:vAlign w:val="center"/>
          </w:tcPr>
          <w:p w14:paraId="66CBBCAD" w14:textId="73CC5C37" w:rsidR="00752891" w:rsidRPr="00D602A8" w:rsidRDefault="00256DAE" w:rsidP="00496AB9">
            <w:pPr>
              <w:rPr>
                <w:rFonts w:ascii="Times New Roman" w:hAnsi="Times New Roman" w:cs="Times New Roman"/>
                <w:sz w:val="20"/>
                <w:szCs w:val="20"/>
              </w:rPr>
            </w:pPr>
            <w:r>
              <w:rPr>
                <w:rFonts w:ascii="Times New Roman" w:hAnsi="Times New Roman" w:cs="Times New Roman"/>
                <w:sz w:val="20"/>
                <w:szCs w:val="20"/>
              </w:rPr>
              <w:t xml:space="preserve">E </w:t>
            </w:r>
            <w:r w:rsidR="00C3546E">
              <w:rPr>
                <w:rFonts w:ascii="Times New Roman" w:hAnsi="Times New Roman" w:cs="Times New Roman"/>
                <w:sz w:val="20"/>
                <w:szCs w:val="20"/>
              </w:rPr>
              <w:t>208</w:t>
            </w:r>
          </w:p>
        </w:tc>
      </w:tr>
      <w:tr w:rsidR="00752891" w:rsidRPr="00D602A8" w14:paraId="20B800D2" w14:textId="77777777" w:rsidTr="00BE7C45">
        <w:trPr>
          <w:trHeight w:val="255"/>
        </w:trPr>
        <w:tc>
          <w:tcPr>
            <w:tcW w:w="1588" w:type="dxa"/>
            <w:vAlign w:val="center"/>
          </w:tcPr>
          <w:p w14:paraId="215D4DD5" w14:textId="77777777" w:rsidR="00752891" w:rsidRPr="00D602A8" w:rsidRDefault="00752891" w:rsidP="00496AB9">
            <w:pPr>
              <w:rPr>
                <w:rFonts w:ascii="Times New Roman" w:hAnsi="Times New Roman" w:cs="Times New Roman"/>
                <w:sz w:val="20"/>
                <w:szCs w:val="20"/>
              </w:rPr>
            </w:pPr>
            <w:r w:rsidRPr="00D602A8">
              <w:rPr>
                <w:rFonts w:ascii="Times New Roman" w:hAnsi="Times New Roman" w:cs="Times New Roman"/>
                <w:sz w:val="20"/>
                <w:szCs w:val="20"/>
              </w:rPr>
              <w:t>Office Hours</w:t>
            </w:r>
          </w:p>
        </w:tc>
        <w:tc>
          <w:tcPr>
            <w:tcW w:w="7422" w:type="dxa"/>
            <w:vAlign w:val="center"/>
          </w:tcPr>
          <w:p w14:paraId="137F965C" w14:textId="4091DD0A" w:rsidR="00752891" w:rsidRPr="00D602A8" w:rsidRDefault="00597D0B" w:rsidP="00C3546E">
            <w:pPr>
              <w:rPr>
                <w:rFonts w:ascii="Times New Roman" w:hAnsi="Times New Roman" w:cs="Times New Roman"/>
                <w:sz w:val="20"/>
                <w:szCs w:val="20"/>
              </w:rPr>
            </w:pPr>
            <w:r>
              <w:rPr>
                <w:rFonts w:ascii="Times New Roman" w:hAnsi="Times New Roman" w:cs="Times New Roman"/>
                <w:sz w:val="20"/>
                <w:szCs w:val="20"/>
              </w:rPr>
              <w:t>Monda</w:t>
            </w:r>
            <w:r w:rsidR="00593F2A" w:rsidRPr="00D602A8">
              <w:rPr>
                <w:rFonts w:ascii="Times New Roman" w:hAnsi="Times New Roman" w:cs="Times New Roman"/>
                <w:sz w:val="20"/>
                <w:szCs w:val="20"/>
              </w:rPr>
              <w:t>y</w:t>
            </w:r>
            <w:r w:rsidR="00C3546E">
              <w:rPr>
                <w:rFonts w:ascii="Times New Roman" w:hAnsi="Times New Roman" w:cs="Times New Roman"/>
                <w:sz w:val="20"/>
                <w:szCs w:val="20"/>
              </w:rPr>
              <w:t>, Wednesday (9am – 10a</w:t>
            </w:r>
            <w:r w:rsidR="00BE7C45">
              <w:rPr>
                <w:rFonts w:ascii="Times New Roman" w:hAnsi="Times New Roman" w:cs="Times New Roman"/>
                <w:sz w:val="20"/>
                <w:szCs w:val="20"/>
              </w:rPr>
              <w:t>m)</w:t>
            </w:r>
            <w:r w:rsidR="00223201">
              <w:rPr>
                <w:rFonts w:ascii="Times New Roman" w:hAnsi="Times New Roman" w:cs="Times New Roman"/>
                <w:sz w:val="20"/>
                <w:szCs w:val="20"/>
              </w:rPr>
              <w:t xml:space="preserve"> </w:t>
            </w:r>
          </w:p>
        </w:tc>
      </w:tr>
      <w:tr w:rsidR="00752891" w:rsidRPr="00D602A8" w14:paraId="4DE7921C" w14:textId="77777777" w:rsidTr="00496AB9">
        <w:tc>
          <w:tcPr>
            <w:tcW w:w="1588" w:type="dxa"/>
            <w:vAlign w:val="center"/>
          </w:tcPr>
          <w:p w14:paraId="4E043102" w14:textId="77777777" w:rsidR="00752891" w:rsidRPr="00D602A8" w:rsidRDefault="00752891" w:rsidP="00496AB9">
            <w:pPr>
              <w:rPr>
                <w:rFonts w:ascii="Times New Roman" w:hAnsi="Times New Roman" w:cs="Times New Roman"/>
                <w:sz w:val="20"/>
                <w:szCs w:val="20"/>
              </w:rPr>
            </w:pPr>
            <w:r w:rsidRPr="00D602A8">
              <w:rPr>
                <w:rFonts w:ascii="Times New Roman" w:hAnsi="Times New Roman" w:cs="Times New Roman"/>
                <w:sz w:val="20"/>
                <w:szCs w:val="20"/>
              </w:rPr>
              <w:t>Email</w:t>
            </w:r>
          </w:p>
        </w:tc>
        <w:tc>
          <w:tcPr>
            <w:tcW w:w="7422" w:type="dxa"/>
            <w:vAlign w:val="center"/>
          </w:tcPr>
          <w:p w14:paraId="11D906D3" w14:textId="156E5E23" w:rsidR="00752891" w:rsidRPr="00D602A8" w:rsidRDefault="001A2FF1" w:rsidP="00496AB9">
            <w:pPr>
              <w:rPr>
                <w:rFonts w:ascii="Times New Roman" w:hAnsi="Times New Roman" w:cs="Times New Roman"/>
                <w:sz w:val="20"/>
                <w:szCs w:val="20"/>
              </w:rPr>
            </w:pPr>
            <w:hyperlink r:id="rId8" w:history="1">
              <w:r w:rsidR="00C3546E" w:rsidRPr="005F2B19">
                <w:rPr>
                  <w:rStyle w:val="Hyperlink"/>
                  <w:rFonts w:ascii="Times New Roman" w:hAnsi="Times New Roman" w:cs="Times New Roman"/>
                  <w:sz w:val="20"/>
                  <w:szCs w:val="20"/>
                </w:rPr>
                <w:t>zahidiqbal@fccollege.edu.pk</w:t>
              </w:r>
            </w:hyperlink>
            <w:r w:rsidR="00C3546E">
              <w:rPr>
                <w:rFonts w:ascii="Times New Roman" w:hAnsi="Times New Roman" w:cs="Times New Roman"/>
                <w:sz w:val="20"/>
                <w:szCs w:val="20"/>
              </w:rPr>
              <w:t xml:space="preserve">    0333-4351443</w:t>
            </w:r>
          </w:p>
        </w:tc>
      </w:tr>
    </w:tbl>
    <w:p w14:paraId="47DD249F" w14:textId="77777777" w:rsidR="00752891" w:rsidRPr="00D602A8" w:rsidRDefault="00752891" w:rsidP="00752891">
      <w:pPr>
        <w:rPr>
          <w:rFonts w:ascii="Times New Roman" w:hAnsi="Times New Roman" w:cs="Times New Roman"/>
          <w:sz w:val="20"/>
          <w:szCs w:val="20"/>
        </w:rPr>
      </w:pPr>
    </w:p>
    <w:tbl>
      <w:tblPr>
        <w:tblStyle w:val="TableGrid"/>
        <w:tblW w:w="0" w:type="auto"/>
        <w:tblLayout w:type="fixed"/>
        <w:tblLook w:val="04A0" w:firstRow="1" w:lastRow="0" w:firstColumn="1" w:lastColumn="0" w:noHBand="0" w:noVBand="1"/>
      </w:tblPr>
      <w:tblGrid>
        <w:gridCol w:w="1555"/>
        <w:gridCol w:w="7455"/>
      </w:tblGrid>
      <w:tr w:rsidR="00752891" w:rsidRPr="00D602A8" w14:paraId="768AB4E8" w14:textId="77777777" w:rsidTr="00496AB9">
        <w:tc>
          <w:tcPr>
            <w:tcW w:w="9010" w:type="dxa"/>
            <w:gridSpan w:val="2"/>
            <w:shd w:val="clear" w:color="auto" w:fill="D0CECE" w:themeFill="background2" w:themeFillShade="E6"/>
            <w:vAlign w:val="center"/>
          </w:tcPr>
          <w:p w14:paraId="09D2C98C" w14:textId="77777777" w:rsidR="00752891" w:rsidRPr="00D602A8" w:rsidRDefault="00752891" w:rsidP="00496AB9">
            <w:pPr>
              <w:rPr>
                <w:rFonts w:ascii="Times New Roman" w:hAnsi="Times New Roman" w:cs="Times New Roman"/>
                <w:b/>
                <w:sz w:val="20"/>
                <w:szCs w:val="20"/>
              </w:rPr>
            </w:pPr>
            <w:r w:rsidRPr="00D602A8">
              <w:rPr>
                <w:rFonts w:ascii="Times New Roman" w:hAnsi="Times New Roman" w:cs="Times New Roman"/>
                <w:b/>
                <w:sz w:val="20"/>
                <w:szCs w:val="20"/>
              </w:rPr>
              <w:t xml:space="preserve">COURSE INFORMATION </w:t>
            </w:r>
          </w:p>
        </w:tc>
      </w:tr>
      <w:tr w:rsidR="00752891" w:rsidRPr="00D602A8" w14:paraId="20256069" w14:textId="77777777" w:rsidTr="00496AB9">
        <w:tc>
          <w:tcPr>
            <w:tcW w:w="1555" w:type="dxa"/>
            <w:vAlign w:val="center"/>
          </w:tcPr>
          <w:p w14:paraId="424B1933" w14:textId="77777777" w:rsidR="00752891" w:rsidRPr="00D602A8" w:rsidRDefault="00752891" w:rsidP="00496AB9">
            <w:pPr>
              <w:rPr>
                <w:rFonts w:ascii="Times New Roman" w:hAnsi="Times New Roman" w:cs="Times New Roman"/>
                <w:sz w:val="20"/>
                <w:szCs w:val="20"/>
              </w:rPr>
            </w:pPr>
            <w:r w:rsidRPr="00D602A8">
              <w:rPr>
                <w:rFonts w:ascii="Times New Roman" w:hAnsi="Times New Roman" w:cs="Times New Roman"/>
                <w:sz w:val="20"/>
                <w:szCs w:val="20"/>
              </w:rPr>
              <w:t xml:space="preserve">Name </w:t>
            </w:r>
          </w:p>
        </w:tc>
        <w:tc>
          <w:tcPr>
            <w:tcW w:w="7455" w:type="dxa"/>
            <w:vAlign w:val="center"/>
          </w:tcPr>
          <w:p w14:paraId="5612892D" w14:textId="08774764" w:rsidR="00752891" w:rsidRPr="00D602A8" w:rsidRDefault="00752891" w:rsidP="00496AB9">
            <w:pPr>
              <w:rPr>
                <w:rFonts w:ascii="Times New Roman" w:hAnsi="Times New Roman" w:cs="Times New Roman"/>
                <w:sz w:val="20"/>
                <w:szCs w:val="20"/>
              </w:rPr>
            </w:pPr>
            <w:r w:rsidRPr="00D602A8">
              <w:rPr>
                <w:rFonts w:ascii="Times New Roman" w:hAnsi="Times New Roman" w:cs="Times New Roman"/>
                <w:sz w:val="20"/>
                <w:szCs w:val="20"/>
              </w:rPr>
              <w:t>Mathematics for Economists (ECON 103)</w:t>
            </w:r>
            <w:r w:rsidR="005C5ACA" w:rsidRPr="00D602A8">
              <w:rPr>
                <w:rFonts w:ascii="Times New Roman" w:hAnsi="Times New Roman" w:cs="Times New Roman"/>
                <w:sz w:val="20"/>
                <w:szCs w:val="20"/>
              </w:rPr>
              <w:t xml:space="preserve"> – Section C </w:t>
            </w:r>
          </w:p>
        </w:tc>
      </w:tr>
      <w:tr w:rsidR="00752891" w:rsidRPr="00D602A8" w14:paraId="44170642" w14:textId="77777777" w:rsidTr="00496AB9">
        <w:tc>
          <w:tcPr>
            <w:tcW w:w="1555" w:type="dxa"/>
            <w:vAlign w:val="center"/>
          </w:tcPr>
          <w:p w14:paraId="54F0668C" w14:textId="77777777" w:rsidR="00752891" w:rsidRPr="00D602A8" w:rsidRDefault="00752891" w:rsidP="00496AB9">
            <w:pPr>
              <w:rPr>
                <w:rFonts w:ascii="Times New Roman" w:hAnsi="Times New Roman" w:cs="Times New Roman"/>
                <w:sz w:val="20"/>
                <w:szCs w:val="20"/>
              </w:rPr>
            </w:pPr>
            <w:r w:rsidRPr="00D602A8">
              <w:rPr>
                <w:rFonts w:ascii="Times New Roman" w:hAnsi="Times New Roman" w:cs="Times New Roman"/>
                <w:sz w:val="20"/>
                <w:szCs w:val="20"/>
              </w:rPr>
              <w:t>Credits</w:t>
            </w:r>
          </w:p>
        </w:tc>
        <w:tc>
          <w:tcPr>
            <w:tcW w:w="7455" w:type="dxa"/>
            <w:vAlign w:val="center"/>
          </w:tcPr>
          <w:p w14:paraId="259AF0DD" w14:textId="77777777" w:rsidR="00752891" w:rsidRPr="00D602A8" w:rsidRDefault="00752891" w:rsidP="00496AB9">
            <w:pPr>
              <w:rPr>
                <w:rFonts w:ascii="Times New Roman" w:hAnsi="Times New Roman" w:cs="Times New Roman"/>
                <w:sz w:val="20"/>
                <w:szCs w:val="20"/>
              </w:rPr>
            </w:pPr>
            <w:r w:rsidRPr="00D602A8">
              <w:rPr>
                <w:rFonts w:ascii="Times New Roman" w:hAnsi="Times New Roman" w:cs="Times New Roman"/>
                <w:sz w:val="20"/>
                <w:szCs w:val="20"/>
              </w:rPr>
              <w:t>3</w:t>
            </w:r>
          </w:p>
        </w:tc>
      </w:tr>
      <w:tr w:rsidR="00752891" w:rsidRPr="00D602A8" w14:paraId="019C6894" w14:textId="77777777" w:rsidTr="00496AB9">
        <w:trPr>
          <w:trHeight w:val="339"/>
        </w:trPr>
        <w:tc>
          <w:tcPr>
            <w:tcW w:w="1555" w:type="dxa"/>
            <w:vAlign w:val="center"/>
          </w:tcPr>
          <w:p w14:paraId="4257DFC1" w14:textId="77777777" w:rsidR="00752891" w:rsidRPr="00D602A8" w:rsidRDefault="00752891" w:rsidP="00496AB9">
            <w:pPr>
              <w:rPr>
                <w:rFonts w:ascii="Times New Roman" w:hAnsi="Times New Roman" w:cs="Times New Roman"/>
                <w:sz w:val="20"/>
                <w:szCs w:val="20"/>
              </w:rPr>
            </w:pPr>
            <w:r w:rsidRPr="00D602A8">
              <w:rPr>
                <w:rFonts w:ascii="Times New Roman" w:hAnsi="Times New Roman" w:cs="Times New Roman"/>
                <w:sz w:val="20"/>
                <w:szCs w:val="20"/>
              </w:rPr>
              <w:t>Duration</w:t>
            </w:r>
          </w:p>
        </w:tc>
        <w:tc>
          <w:tcPr>
            <w:tcW w:w="7455" w:type="dxa"/>
            <w:vAlign w:val="center"/>
          </w:tcPr>
          <w:p w14:paraId="402FB76B" w14:textId="5989C4A4" w:rsidR="00752891" w:rsidRPr="00D602A8" w:rsidRDefault="0042190B" w:rsidP="00496AB9">
            <w:pPr>
              <w:rPr>
                <w:rFonts w:ascii="Times New Roman" w:hAnsi="Times New Roman" w:cs="Times New Roman"/>
                <w:sz w:val="20"/>
                <w:szCs w:val="20"/>
              </w:rPr>
            </w:pPr>
            <w:r>
              <w:rPr>
                <w:rFonts w:ascii="Times New Roman" w:hAnsi="Times New Roman" w:cs="Times New Roman"/>
                <w:sz w:val="20"/>
                <w:szCs w:val="20"/>
              </w:rPr>
              <w:t>75</w:t>
            </w:r>
            <w:r w:rsidR="00752891" w:rsidRPr="00D602A8">
              <w:rPr>
                <w:rFonts w:ascii="Times New Roman" w:hAnsi="Times New Roman" w:cs="Times New Roman"/>
                <w:sz w:val="20"/>
                <w:szCs w:val="20"/>
              </w:rPr>
              <w:t xml:space="preserve"> min  </w:t>
            </w:r>
          </w:p>
        </w:tc>
      </w:tr>
      <w:tr w:rsidR="00752891" w:rsidRPr="00D602A8" w14:paraId="2AACB906" w14:textId="77777777" w:rsidTr="00496AB9">
        <w:tc>
          <w:tcPr>
            <w:tcW w:w="1555" w:type="dxa"/>
            <w:vAlign w:val="center"/>
          </w:tcPr>
          <w:p w14:paraId="6864AE09" w14:textId="77777777" w:rsidR="00752891" w:rsidRPr="00D602A8" w:rsidRDefault="00752891" w:rsidP="00496AB9">
            <w:pPr>
              <w:rPr>
                <w:rFonts w:ascii="Times New Roman" w:hAnsi="Times New Roman" w:cs="Times New Roman"/>
                <w:sz w:val="20"/>
                <w:szCs w:val="20"/>
              </w:rPr>
            </w:pPr>
            <w:r w:rsidRPr="00D602A8">
              <w:rPr>
                <w:rFonts w:ascii="Times New Roman" w:hAnsi="Times New Roman" w:cs="Times New Roman"/>
                <w:sz w:val="20"/>
                <w:szCs w:val="20"/>
              </w:rPr>
              <w:t xml:space="preserve">Lecture (s) </w:t>
            </w:r>
          </w:p>
        </w:tc>
        <w:tc>
          <w:tcPr>
            <w:tcW w:w="7455" w:type="dxa"/>
            <w:vAlign w:val="center"/>
          </w:tcPr>
          <w:p w14:paraId="797578EB" w14:textId="2B1F2374" w:rsidR="00752891" w:rsidRPr="00D602A8" w:rsidRDefault="0042190B" w:rsidP="00496AB9">
            <w:pPr>
              <w:rPr>
                <w:rFonts w:ascii="Times New Roman" w:hAnsi="Times New Roman" w:cs="Times New Roman"/>
                <w:sz w:val="20"/>
                <w:szCs w:val="20"/>
              </w:rPr>
            </w:pPr>
            <w:r>
              <w:rPr>
                <w:rFonts w:ascii="Times New Roman" w:hAnsi="Times New Roman" w:cs="Times New Roman"/>
                <w:sz w:val="20"/>
                <w:szCs w:val="20"/>
              </w:rPr>
              <w:t>2</w:t>
            </w:r>
            <w:r w:rsidR="00752891" w:rsidRPr="00D602A8">
              <w:rPr>
                <w:rFonts w:ascii="Times New Roman" w:hAnsi="Times New Roman" w:cs="Times New Roman"/>
                <w:sz w:val="20"/>
                <w:szCs w:val="20"/>
              </w:rPr>
              <w:t xml:space="preserve"> lectures per week </w:t>
            </w:r>
          </w:p>
        </w:tc>
      </w:tr>
      <w:tr w:rsidR="00752891" w:rsidRPr="00D602A8" w14:paraId="23B3A839" w14:textId="77777777" w:rsidTr="00496AB9">
        <w:trPr>
          <w:trHeight w:val="325"/>
        </w:trPr>
        <w:tc>
          <w:tcPr>
            <w:tcW w:w="1555" w:type="dxa"/>
            <w:vAlign w:val="center"/>
          </w:tcPr>
          <w:p w14:paraId="3F42D327" w14:textId="77777777" w:rsidR="00752891" w:rsidRPr="00D602A8" w:rsidRDefault="00752891" w:rsidP="00496AB9">
            <w:pPr>
              <w:rPr>
                <w:rFonts w:ascii="Times New Roman" w:hAnsi="Times New Roman" w:cs="Times New Roman"/>
                <w:sz w:val="20"/>
                <w:szCs w:val="20"/>
              </w:rPr>
            </w:pPr>
            <w:r w:rsidRPr="00D602A8">
              <w:rPr>
                <w:rFonts w:ascii="Times New Roman" w:hAnsi="Times New Roman" w:cs="Times New Roman"/>
                <w:sz w:val="20"/>
                <w:szCs w:val="20"/>
              </w:rPr>
              <w:t>schedule</w:t>
            </w:r>
          </w:p>
        </w:tc>
        <w:tc>
          <w:tcPr>
            <w:tcW w:w="7455" w:type="dxa"/>
            <w:vAlign w:val="center"/>
          </w:tcPr>
          <w:p w14:paraId="01AB4CF3" w14:textId="4A592052" w:rsidR="00752891" w:rsidRPr="00D602A8" w:rsidRDefault="0042190B" w:rsidP="00C3546E">
            <w:pPr>
              <w:rPr>
                <w:rFonts w:ascii="Times New Roman" w:hAnsi="Times New Roman" w:cs="Times New Roman"/>
                <w:sz w:val="20"/>
                <w:szCs w:val="20"/>
              </w:rPr>
            </w:pPr>
            <w:r>
              <w:rPr>
                <w:rFonts w:ascii="Times New Roman" w:hAnsi="Times New Roman" w:cs="Times New Roman"/>
                <w:sz w:val="20"/>
                <w:szCs w:val="20"/>
              </w:rPr>
              <w:t>Tuesday and Thursday :</w:t>
            </w:r>
            <w:r w:rsidR="00256DAE">
              <w:rPr>
                <w:rFonts w:ascii="Times New Roman" w:hAnsi="Times New Roman" w:cs="Times New Roman"/>
                <w:sz w:val="20"/>
                <w:szCs w:val="20"/>
              </w:rPr>
              <w:t xml:space="preserve"> </w:t>
            </w:r>
            <w:r w:rsidR="00333FF4">
              <w:rPr>
                <w:rFonts w:ascii="Times New Roman" w:hAnsi="Times New Roman" w:cs="Times New Roman"/>
                <w:sz w:val="20"/>
                <w:szCs w:val="20"/>
              </w:rPr>
              <w:t>11</w:t>
            </w:r>
            <w:r w:rsidR="00C3546E">
              <w:rPr>
                <w:rFonts w:ascii="Times New Roman" w:hAnsi="Times New Roman" w:cs="Times New Roman"/>
                <w:sz w:val="20"/>
                <w:szCs w:val="20"/>
              </w:rPr>
              <w:t>:</w:t>
            </w:r>
            <w:r w:rsidR="00333FF4">
              <w:rPr>
                <w:rFonts w:ascii="Times New Roman" w:hAnsi="Times New Roman" w:cs="Times New Roman"/>
                <w:sz w:val="20"/>
                <w:szCs w:val="20"/>
              </w:rPr>
              <w:t>0</w:t>
            </w:r>
            <w:r w:rsidR="00C3546E">
              <w:rPr>
                <w:rFonts w:ascii="Times New Roman" w:hAnsi="Times New Roman" w:cs="Times New Roman"/>
                <w:sz w:val="20"/>
                <w:szCs w:val="20"/>
              </w:rPr>
              <w:t>0</w:t>
            </w:r>
            <w:r>
              <w:rPr>
                <w:rFonts w:ascii="Times New Roman" w:hAnsi="Times New Roman" w:cs="Times New Roman"/>
                <w:sz w:val="20"/>
                <w:szCs w:val="20"/>
              </w:rPr>
              <w:t>a</w:t>
            </w:r>
            <w:r w:rsidR="00C3546E">
              <w:rPr>
                <w:rFonts w:ascii="Times New Roman" w:hAnsi="Times New Roman" w:cs="Times New Roman"/>
                <w:sz w:val="20"/>
                <w:szCs w:val="20"/>
              </w:rPr>
              <w:t>m</w:t>
            </w:r>
            <w:r w:rsidR="00BE7C45">
              <w:rPr>
                <w:rFonts w:ascii="Times New Roman" w:hAnsi="Times New Roman" w:cs="Times New Roman"/>
                <w:sz w:val="20"/>
                <w:szCs w:val="20"/>
              </w:rPr>
              <w:t xml:space="preserve"> – </w:t>
            </w:r>
            <w:r w:rsidR="00333FF4">
              <w:rPr>
                <w:rFonts w:ascii="Times New Roman" w:hAnsi="Times New Roman" w:cs="Times New Roman"/>
                <w:sz w:val="20"/>
                <w:szCs w:val="20"/>
              </w:rPr>
              <w:t>12</w:t>
            </w:r>
            <w:r w:rsidR="00BE7C45">
              <w:rPr>
                <w:rFonts w:ascii="Times New Roman" w:hAnsi="Times New Roman" w:cs="Times New Roman"/>
                <w:sz w:val="20"/>
                <w:szCs w:val="20"/>
              </w:rPr>
              <w:t>:</w:t>
            </w:r>
            <w:r w:rsidR="00333FF4">
              <w:rPr>
                <w:rFonts w:ascii="Times New Roman" w:hAnsi="Times New Roman" w:cs="Times New Roman"/>
                <w:sz w:val="20"/>
                <w:szCs w:val="20"/>
              </w:rPr>
              <w:t>1</w:t>
            </w:r>
            <w:r>
              <w:rPr>
                <w:rFonts w:ascii="Times New Roman" w:hAnsi="Times New Roman" w:cs="Times New Roman"/>
                <w:sz w:val="20"/>
                <w:szCs w:val="20"/>
              </w:rPr>
              <w:t>5a</w:t>
            </w:r>
            <w:r w:rsidR="005C5ACA" w:rsidRPr="00D602A8">
              <w:rPr>
                <w:rFonts w:ascii="Times New Roman" w:hAnsi="Times New Roman" w:cs="Times New Roman"/>
                <w:sz w:val="20"/>
                <w:szCs w:val="20"/>
              </w:rPr>
              <w:t xml:space="preserve">m </w:t>
            </w:r>
          </w:p>
        </w:tc>
      </w:tr>
      <w:tr w:rsidR="00752891" w:rsidRPr="00D602A8" w14:paraId="1792CD39" w14:textId="77777777" w:rsidTr="00496AB9">
        <w:trPr>
          <w:trHeight w:val="241"/>
        </w:trPr>
        <w:tc>
          <w:tcPr>
            <w:tcW w:w="1555" w:type="dxa"/>
            <w:vAlign w:val="center"/>
          </w:tcPr>
          <w:p w14:paraId="3E49510D" w14:textId="77777777" w:rsidR="00752891" w:rsidRPr="00D602A8" w:rsidRDefault="00752891" w:rsidP="00496AB9">
            <w:pPr>
              <w:rPr>
                <w:rFonts w:ascii="Times New Roman" w:hAnsi="Times New Roman" w:cs="Times New Roman"/>
                <w:sz w:val="20"/>
                <w:szCs w:val="20"/>
              </w:rPr>
            </w:pPr>
            <w:r w:rsidRPr="00D602A8">
              <w:rPr>
                <w:rFonts w:ascii="Times New Roman" w:hAnsi="Times New Roman" w:cs="Times New Roman"/>
                <w:sz w:val="20"/>
                <w:szCs w:val="20"/>
              </w:rPr>
              <w:t xml:space="preserve">Room No </w:t>
            </w:r>
          </w:p>
        </w:tc>
        <w:tc>
          <w:tcPr>
            <w:tcW w:w="7455" w:type="dxa"/>
            <w:vAlign w:val="center"/>
          </w:tcPr>
          <w:p w14:paraId="1DB72F00" w14:textId="10072E87" w:rsidR="00752891" w:rsidRPr="00D602A8" w:rsidRDefault="00256DAE" w:rsidP="00496AB9">
            <w:pPr>
              <w:rPr>
                <w:rFonts w:ascii="Times New Roman" w:hAnsi="Times New Roman" w:cs="Times New Roman"/>
                <w:sz w:val="20"/>
                <w:szCs w:val="20"/>
              </w:rPr>
            </w:pPr>
            <w:r>
              <w:rPr>
                <w:rFonts w:ascii="Times New Roman" w:hAnsi="Times New Roman" w:cs="Times New Roman"/>
                <w:sz w:val="20"/>
                <w:szCs w:val="20"/>
              </w:rPr>
              <w:t>E2</w:t>
            </w:r>
            <w:r w:rsidR="0042190B">
              <w:rPr>
                <w:rFonts w:ascii="Times New Roman" w:hAnsi="Times New Roman" w:cs="Times New Roman"/>
                <w:sz w:val="20"/>
                <w:szCs w:val="20"/>
              </w:rPr>
              <w:t>04</w:t>
            </w:r>
          </w:p>
        </w:tc>
      </w:tr>
    </w:tbl>
    <w:p w14:paraId="6DEAE162" w14:textId="77777777" w:rsidR="006727CC" w:rsidRPr="00D602A8" w:rsidRDefault="006727CC" w:rsidP="00D55C1A">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010"/>
      </w:tblGrid>
      <w:tr w:rsidR="006727CC" w:rsidRPr="00D602A8" w14:paraId="23491D58" w14:textId="77777777" w:rsidTr="00972D12">
        <w:trPr>
          <w:trHeight w:val="227"/>
        </w:trPr>
        <w:tc>
          <w:tcPr>
            <w:tcW w:w="9010" w:type="dxa"/>
            <w:shd w:val="clear" w:color="auto" w:fill="D9D9D9" w:themeFill="background1" w:themeFillShade="D9"/>
          </w:tcPr>
          <w:p w14:paraId="66D56323" w14:textId="77777777" w:rsidR="006727CC" w:rsidRPr="00972D12" w:rsidRDefault="006727CC" w:rsidP="00D55C1A">
            <w:pPr>
              <w:rPr>
                <w:rFonts w:ascii="Times New Roman" w:hAnsi="Times New Roman" w:cs="Times New Roman"/>
                <w:b/>
                <w:sz w:val="20"/>
                <w:szCs w:val="20"/>
              </w:rPr>
            </w:pPr>
            <w:r w:rsidRPr="00972D12">
              <w:rPr>
                <w:rFonts w:ascii="Times New Roman" w:hAnsi="Times New Roman" w:cs="Times New Roman"/>
                <w:b/>
                <w:sz w:val="20"/>
                <w:szCs w:val="20"/>
              </w:rPr>
              <w:t>COURSE DESCRIPTION</w:t>
            </w:r>
          </w:p>
        </w:tc>
      </w:tr>
      <w:tr w:rsidR="006727CC" w:rsidRPr="00D602A8" w14:paraId="1E3BB540" w14:textId="77777777" w:rsidTr="004655A5">
        <w:trPr>
          <w:trHeight w:val="1751"/>
        </w:trPr>
        <w:tc>
          <w:tcPr>
            <w:tcW w:w="9010" w:type="dxa"/>
          </w:tcPr>
          <w:p w14:paraId="46F77476" w14:textId="4C7B4A0E" w:rsidR="00D94054" w:rsidRPr="00D602A8" w:rsidRDefault="00CC0B67" w:rsidP="005F3531">
            <w:pPr>
              <w:pStyle w:val="NormalWeb"/>
              <w:rPr>
                <w:color w:val="000000" w:themeColor="text1"/>
                <w:sz w:val="20"/>
                <w:szCs w:val="20"/>
              </w:rPr>
            </w:pPr>
            <w:r w:rsidRPr="00D602A8">
              <w:rPr>
                <w:color w:val="000000" w:themeColor="text1"/>
                <w:sz w:val="20"/>
                <w:szCs w:val="20"/>
              </w:rPr>
              <w:t xml:space="preserve">This course </w:t>
            </w:r>
            <w:r w:rsidR="006E21D4" w:rsidRPr="00D602A8">
              <w:rPr>
                <w:color w:val="000000" w:themeColor="text1"/>
                <w:sz w:val="20"/>
                <w:szCs w:val="20"/>
              </w:rPr>
              <w:t xml:space="preserve">is designed for students who intend to pursue a major in Economics. It will provide students with the </w:t>
            </w:r>
            <w:r w:rsidRPr="00D602A8">
              <w:rPr>
                <w:color w:val="000000" w:themeColor="text1"/>
                <w:sz w:val="20"/>
                <w:szCs w:val="20"/>
              </w:rPr>
              <w:t>basic tools of mathematical economics and their applications to economic analysis</w:t>
            </w:r>
            <w:r w:rsidR="006E21D4" w:rsidRPr="00D602A8">
              <w:rPr>
                <w:color w:val="000000" w:themeColor="text1"/>
                <w:sz w:val="20"/>
                <w:szCs w:val="20"/>
              </w:rPr>
              <w:t xml:space="preserve"> required </w:t>
            </w:r>
            <w:r w:rsidR="005F3531" w:rsidRPr="00D602A8">
              <w:rPr>
                <w:color w:val="000000" w:themeColor="text1"/>
                <w:sz w:val="20"/>
                <w:szCs w:val="20"/>
              </w:rPr>
              <w:t xml:space="preserve">to prepare students for higher level courses in economics. </w:t>
            </w:r>
            <w:r w:rsidR="006E21D4" w:rsidRPr="00D602A8">
              <w:rPr>
                <w:sz w:val="20"/>
                <w:szCs w:val="20"/>
              </w:rPr>
              <w:t>T</w:t>
            </w:r>
            <w:r w:rsidR="008A5965" w:rsidRPr="00D602A8">
              <w:rPr>
                <w:sz w:val="20"/>
                <w:szCs w:val="20"/>
              </w:rPr>
              <w:t xml:space="preserve">he objective of this course is to </w:t>
            </w:r>
            <w:r w:rsidR="0011657C" w:rsidRPr="00D602A8">
              <w:rPr>
                <w:sz w:val="20"/>
                <w:szCs w:val="20"/>
              </w:rPr>
              <w:t xml:space="preserve">provide </w:t>
            </w:r>
            <w:r w:rsidR="00203BF9" w:rsidRPr="00D602A8">
              <w:rPr>
                <w:sz w:val="20"/>
                <w:szCs w:val="20"/>
              </w:rPr>
              <w:t xml:space="preserve">the </w:t>
            </w:r>
            <w:r w:rsidR="0011657C" w:rsidRPr="00D602A8">
              <w:rPr>
                <w:sz w:val="20"/>
                <w:szCs w:val="20"/>
              </w:rPr>
              <w:t xml:space="preserve">basic foundations of the </w:t>
            </w:r>
            <w:r w:rsidR="00203BF9" w:rsidRPr="00D602A8">
              <w:rPr>
                <w:sz w:val="20"/>
                <w:szCs w:val="20"/>
              </w:rPr>
              <w:t xml:space="preserve">nature of mathematical economics, real number system, set theory and economics, comparative static analysis, linear models and matrix algebra, tools of algebra and calculus, application of calculus in economics, optimization of one and multivariable functions, optimization with constraints, and economic application of optimization. </w:t>
            </w:r>
            <w:r w:rsidR="004655A5" w:rsidRPr="00D602A8">
              <w:rPr>
                <w:sz w:val="20"/>
                <w:szCs w:val="20"/>
              </w:rPr>
              <w:t xml:space="preserve">Students are encouraged to </w:t>
            </w:r>
            <w:r w:rsidR="00537633" w:rsidRPr="00D602A8">
              <w:rPr>
                <w:sz w:val="20"/>
                <w:szCs w:val="20"/>
              </w:rPr>
              <w:t xml:space="preserve">to take MATH 102 and MATH 201 before taking this course to ensure better understanding of the concepts taught in class. </w:t>
            </w:r>
          </w:p>
        </w:tc>
      </w:tr>
    </w:tbl>
    <w:p w14:paraId="3802847A" w14:textId="77777777" w:rsidR="006727CC" w:rsidRPr="00D602A8" w:rsidRDefault="006727CC" w:rsidP="00D55C1A">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010"/>
      </w:tblGrid>
      <w:tr w:rsidR="006727CC" w:rsidRPr="00D602A8" w14:paraId="66E188CC" w14:textId="77777777" w:rsidTr="00EC3A64">
        <w:tc>
          <w:tcPr>
            <w:tcW w:w="9010" w:type="dxa"/>
            <w:shd w:val="clear" w:color="auto" w:fill="D9D9D9" w:themeFill="background1" w:themeFillShade="D9"/>
          </w:tcPr>
          <w:p w14:paraId="53A11CFA" w14:textId="77777777" w:rsidR="006727CC" w:rsidRPr="00972D12" w:rsidRDefault="006727CC" w:rsidP="006727CC">
            <w:pPr>
              <w:rPr>
                <w:rFonts w:ascii="Times New Roman" w:hAnsi="Times New Roman" w:cs="Times New Roman"/>
                <w:b/>
                <w:sz w:val="20"/>
                <w:szCs w:val="20"/>
              </w:rPr>
            </w:pPr>
            <w:r w:rsidRPr="00972D12">
              <w:rPr>
                <w:rFonts w:ascii="Times New Roman" w:hAnsi="Times New Roman" w:cs="Times New Roman"/>
                <w:b/>
                <w:sz w:val="20"/>
                <w:szCs w:val="20"/>
              </w:rPr>
              <w:t>COURSE OBJECTIVES</w:t>
            </w:r>
          </w:p>
        </w:tc>
      </w:tr>
      <w:tr w:rsidR="003C111A" w:rsidRPr="00D602A8" w14:paraId="438E73D3" w14:textId="77777777" w:rsidTr="00894A08">
        <w:trPr>
          <w:trHeight w:val="255"/>
        </w:trPr>
        <w:tc>
          <w:tcPr>
            <w:tcW w:w="9010" w:type="dxa"/>
          </w:tcPr>
          <w:p w14:paraId="1D3ED293" w14:textId="3B463F53" w:rsidR="00602430" w:rsidRPr="00D602A8" w:rsidRDefault="00602430" w:rsidP="00602430">
            <w:pPr>
              <w:autoSpaceDE w:val="0"/>
              <w:spacing w:before="120" w:after="120"/>
              <w:jc w:val="both"/>
              <w:rPr>
                <w:rFonts w:ascii="Times New Roman" w:hAnsi="Times New Roman" w:cs="Times New Roman"/>
                <w:sz w:val="20"/>
                <w:szCs w:val="20"/>
              </w:rPr>
            </w:pPr>
            <w:r w:rsidRPr="00D602A8">
              <w:rPr>
                <w:rFonts w:ascii="Times New Roman" w:hAnsi="Times New Roman" w:cs="Times New Roman"/>
                <w:sz w:val="20"/>
                <w:szCs w:val="20"/>
              </w:rPr>
              <w:t>This course aims to:</w:t>
            </w:r>
          </w:p>
          <w:p w14:paraId="0E211943" w14:textId="756D0F89" w:rsidR="00602430" w:rsidRPr="00D602A8" w:rsidRDefault="00605D9A" w:rsidP="00602430">
            <w:pPr>
              <w:numPr>
                <w:ilvl w:val="0"/>
                <w:numId w:val="6"/>
              </w:numPr>
              <w:suppressAutoHyphens/>
              <w:autoSpaceDE w:val="0"/>
              <w:jc w:val="both"/>
              <w:rPr>
                <w:rFonts w:ascii="Times New Roman" w:hAnsi="Times New Roman" w:cs="Times New Roman"/>
                <w:sz w:val="20"/>
                <w:szCs w:val="20"/>
              </w:rPr>
            </w:pPr>
            <w:r w:rsidRPr="00D602A8">
              <w:rPr>
                <w:rFonts w:ascii="Times New Roman" w:hAnsi="Times New Roman" w:cs="Times New Roman"/>
                <w:sz w:val="20"/>
                <w:szCs w:val="20"/>
              </w:rPr>
              <w:t>Demonstrate</w:t>
            </w:r>
            <w:r w:rsidR="00602430" w:rsidRPr="00D602A8">
              <w:rPr>
                <w:rFonts w:ascii="Times New Roman" w:hAnsi="Times New Roman" w:cs="Times New Roman"/>
                <w:sz w:val="20"/>
                <w:szCs w:val="20"/>
              </w:rPr>
              <w:t xml:space="preserve"> understanding of basic mathematic</w:t>
            </w:r>
            <w:r w:rsidR="00CA645E" w:rsidRPr="00D602A8">
              <w:rPr>
                <w:rFonts w:ascii="Times New Roman" w:hAnsi="Times New Roman" w:cs="Times New Roman"/>
                <w:sz w:val="20"/>
                <w:szCs w:val="20"/>
              </w:rPr>
              <w:t>al concepts and methods used by</w:t>
            </w:r>
            <w:r w:rsidR="00602430" w:rsidRPr="00D602A8">
              <w:rPr>
                <w:rFonts w:ascii="Times New Roman" w:hAnsi="Times New Roman" w:cs="Times New Roman"/>
                <w:sz w:val="20"/>
                <w:szCs w:val="20"/>
              </w:rPr>
              <w:t xml:space="preserve"> economists</w:t>
            </w:r>
          </w:p>
          <w:p w14:paraId="70D198C9" w14:textId="0F8D64B8" w:rsidR="005F1B88" w:rsidRPr="00D602A8" w:rsidRDefault="005F1B88" w:rsidP="005F1B88">
            <w:pPr>
              <w:numPr>
                <w:ilvl w:val="0"/>
                <w:numId w:val="6"/>
              </w:numPr>
              <w:suppressAutoHyphens/>
              <w:autoSpaceDE w:val="0"/>
              <w:jc w:val="both"/>
              <w:rPr>
                <w:rFonts w:ascii="Times New Roman" w:hAnsi="Times New Roman" w:cs="Times New Roman"/>
                <w:sz w:val="20"/>
                <w:szCs w:val="20"/>
              </w:rPr>
            </w:pPr>
            <w:r w:rsidRPr="00D602A8">
              <w:rPr>
                <w:rFonts w:ascii="Times New Roman" w:hAnsi="Times New Roman" w:cs="Times New Roman"/>
                <w:sz w:val="20"/>
                <w:szCs w:val="20"/>
                <w:lang w:val="en-US"/>
              </w:rPr>
              <w:t xml:space="preserve">Boost the student’s ability to understand economic reasoning using basic mathematical tools and improve their </w:t>
            </w:r>
            <w:r w:rsidRPr="00D602A8">
              <w:rPr>
                <w:rFonts w:ascii="Times New Roman" w:hAnsi="Times New Roman" w:cs="Times New Roman"/>
                <w:sz w:val="20"/>
                <w:szCs w:val="20"/>
              </w:rPr>
              <w:t>problem solving skills</w:t>
            </w:r>
          </w:p>
          <w:p w14:paraId="2D8E34DB" w14:textId="77ED7A5E" w:rsidR="003C111A" w:rsidRPr="006E7B1C" w:rsidRDefault="005F1B88" w:rsidP="006E7B1C">
            <w:pPr>
              <w:numPr>
                <w:ilvl w:val="0"/>
                <w:numId w:val="6"/>
              </w:numPr>
              <w:suppressAutoHyphens/>
              <w:autoSpaceDE w:val="0"/>
              <w:jc w:val="both"/>
              <w:rPr>
                <w:rFonts w:ascii="Times New Roman" w:hAnsi="Times New Roman" w:cs="Times New Roman"/>
                <w:sz w:val="20"/>
                <w:szCs w:val="20"/>
              </w:rPr>
            </w:pPr>
            <w:r w:rsidRPr="00D602A8">
              <w:rPr>
                <w:rFonts w:ascii="Times New Roman" w:hAnsi="Times New Roman" w:cs="Times New Roman"/>
                <w:sz w:val="20"/>
                <w:szCs w:val="20"/>
              </w:rPr>
              <w:t>Provide students with the basic foundations of mathematical techniques required for understanding economic concepts in Microeconomic II (ECON 201) and Macroeconomics II (ECON 202)</w:t>
            </w:r>
          </w:p>
        </w:tc>
      </w:tr>
    </w:tbl>
    <w:p w14:paraId="140A3362" w14:textId="77777777" w:rsidR="00D602A8" w:rsidRPr="00D602A8" w:rsidRDefault="00D602A8" w:rsidP="008D28AA">
      <w:pPr>
        <w:widowControl w:val="0"/>
        <w:autoSpaceDE w:val="0"/>
        <w:autoSpaceDN w:val="0"/>
        <w:adjustRightInd w:val="0"/>
        <w:spacing w:after="240" w:line="260" w:lineRule="atLeast"/>
        <w:rPr>
          <w:rFonts w:ascii="Times New Roman" w:hAnsi="Times New Roman" w:cs="Times New Roman"/>
          <w:sz w:val="4"/>
          <w:szCs w:val="4"/>
          <w:lang w:val="en-US"/>
        </w:rPr>
      </w:pPr>
    </w:p>
    <w:tbl>
      <w:tblPr>
        <w:tblStyle w:val="TableGrid"/>
        <w:tblW w:w="0" w:type="auto"/>
        <w:tblLayout w:type="fixed"/>
        <w:tblLook w:val="04A0" w:firstRow="1" w:lastRow="0" w:firstColumn="1" w:lastColumn="0" w:noHBand="0" w:noVBand="1"/>
      </w:tblPr>
      <w:tblGrid>
        <w:gridCol w:w="9010"/>
      </w:tblGrid>
      <w:tr w:rsidR="008D28AA" w:rsidRPr="00D602A8" w14:paraId="364E607C" w14:textId="77777777" w:rsidTr="009C75F6">
        <w:tc>
          <w:tcPr>
            <w:tcW w:w="9010" w:type="dxa"/>
            <w:shd w:val="clear" w:color="auto" w:fill="D9D9D9" w:themeFill="background1" w:themeFillShade="D9"/>
          </w:tcPr>
          <w:p w14:paraId="55BC5D26" w14:textId="349332DE" w:rsidR="008D28AA" w:rsidRPr="00972D12" w:rsidRDefault="008D28AA" w:rsidP="00EC3A64">
            <w:pPr>
              <w:rPr>
                <w:rFonts w:ascii="Times New Roman" w:hAnsi="Times New Roman" w:cs="Times New Roman"/>
                <w:b/>
                <w:sz w:val="20"/>
                <w:szCs w:val="20"/>
              </w:rPr>
            </w:pPr>
            <w:r w:rsidRPr="00972D12">
              <w:rPr>
                <w:rFonts w:ascii="Times New Roman" w:hAnsi="Times New Roman" w:cs="Times New Roman"/>
                <w:b/>
                <w:sz w:val="20"/>
                <w:szCs w:val="20"/>
              </w:rPr>
              <w:t>LEARNING OUTCOMES</w:t>
            </w:r>
          </w:p>
        </w:tc>
      </w:tr>
      <w:tr w:rsidR="009C75F6" w:rsidRPr="00D602A8" w14:paraId="20EE4AF0" w14:textId="77777777" w:rsidTr="006D6F5D">
        <w:trPr>
          <w:trHeight w:val="255"/>
        </w:trPr>
        <w:tc>
          <w:tcPr>
            <w:tcW w:w="9010" w:type="dxa"/>
          </w:tcPr>
          <w:p w14:paraId="78697247" w14:textId="320CE2A9" w:rsidR="00183AED" w:rsidRPr="00D602A8" w:rsidRDefault="008A37C9" w:rsidP="00A33986">
            <w:pPr>
              <w:spacing w:before="120" w:after="120"/>
              <w:jc w:val="both"/>
              <w:rPr>
                <w:rFonts w:ascii="Times New Roman" w:hAnsi="Times New Roman" w:cs="Times New Roman"/>
                <w:sz w:val="20"/>
                <w:szCs w:val="20"/>
              </w:rPr>
            </w:pPr>
            <w:r w:rsidRPr="00D602A8">
              <w:rPr>
                <w:rFonts w:ascii="Times New Roman" w:hAnsi="Times New Roman" w:cs="Times New Roman"/>
                <w:sz w:val="20"/>
                <w:szCs w:val="20"/>
              </w:rPr>
              <w:t>Upon completion of course, students should be able to:</w:t>
            </w:r>
          </w:p>
          <w:p w14:paraId="339C49DE" w14:textId="2D5C1E98" w:rsidR="008A37C9" w:rsidRPr="00D602A8" w:rsidRDefault="008A37C9" w:rsidP="008A37C9">
            <w:pPr>
              <w:pStyle w:val="ListParagraph"/>
              <w:numPr>
                <w:ilvl w:val="0"/>
                <w:numId w:val="8"/>
              </w:numPr>
              <w:spacing w:before="120" w:after="120"/>
              <w:jc w:val="both"/>
              <w:rPr>
                <w:rFonts w:ascii="Times New Roman" w:hAnsi="Times New Roman" w:cs="Times New Roman"/>
                <w:sz w:val="20"/>
                <w:szCs w:val="20"/>
              </w:rPr>
            </w:pPr>
            <w:r w:rsidRPr="00D602A8">
              <w:rPr>
                <w:rFonts w:ascii="Times New Roman" w:hAnsi="Times New Roman" w:cs="Times New Roman"/>
                <w:spacing w:val="2"/>
                <w:sz w:val="20"/>
                <w:szCs w:val="20"/>
              </w:rPr>
              <w:t>Differentiate between linear and</w:t>
            </w:r>
            <w:r w:rsidR="00A33986" w:rsidRPr="00D602A8">
              <w:rPr>
                <w:rFonts w:ascii="Times New Roman" w:hAnsi="Times New Roman" w:cs="Times New Roman"/>
                <w:spacing w:val="2"/>
                <w:sz w:val="20"/>
                <w:szCs w:val="20"/>
              </w:rPr>
              <w:t xml:space="preserve"> non-linear functions, and solve models using these functions under Partial Market and General Market Equilibrium </w:t>
            </w:r>
          </w:p>
          <w:p w14:paraId="680638E6" w14:textId="2B2B3851" w:rsidR="00183AED" w:rsidRPr="00D602A8" w:rsidRDefault="00183AED" w:rsidP="008A37C9">
            <w:pPr>
              <w:pStyle w:val="ListParagraph"/>
              <w:numPr>
                <w:ilvl w:val="0"/>
                <w:numId w:val="8"/>
              </w:numPr>
              <w:spacing w:before="120" w:after="120"/>
              <w:jc w:val="both"/>
              <w:rPr>
                <w:rFonts w:ascii="Times New Roman" w:hAnsi="Times New Roman" w:cs="Times New Roman"/>
                <w:sz w:val="20"/>
                <w:szCs w:val="20"/>
              </w:rPr>
            </w:pPr>
            <w:r w:rsidRPr="00D602A8">
              <w:rPr>
                <w:rFonts w:ascii="Times New Roman" w:hAnsi="Times New Roman" w:cs="Times New Roman"/>
                <w:sz w:val="20"/>
                <w:szCs w:val="20"/>
              </w:rPr>
              <w:t xml:space="preserve">Solve the linear equation system </w:t>
            </w:r>
            <w:r w:rsidR="00A33986" w:rsidRPr="00D602A8">
              <w:rPr>
                <w:rFonts w:ascii="Times New Roman" w:hAnsi="Times New Roman" w:cs="Times New Roman"/>
                <w:sz w:val="20"/>
                <w:szCs w:val="20"/>
              </w:rPr>
              <w:t xml:space="preserve">using </w:t>
            </w:r>
            <w:r w:rsidR="00FD13A0">
              <w:rPr>
                <w:rFonts w:ascii="Times New Roman" w:hAnsi="Times New Roman" w:cs="Times New Roman"/>
                <w:sz w:val="20"/>
                <w:szCs w:val="20"/>
              </w:rPr>
              <w:t>matrix approach</w:t>
            </w:r>
          </w:p>
          <w:p w14:paraId="0D1153C6" w14:textId="3C7CD090" w:rsidR="00C15B70" w:rsidRPr="00D602A8" w:rsidRDefault="00C15B70" w:rsidP="008A37C9">
            <w:pPr>
              <w:pStyle w:val="ListParagraph"/>
              <w:numPr>
                <w:ilvl w:val="0"/>
                <w:numId w:val="8"/>
              </w:numPr>
              <w:spacing w:before="120" w:after="120"/>
              <w:jc w:val="both"/>
              <w:rPr>
                <w:rFonts w:ascii="Times New Roman" w:hAnsi="Times New Roman" w:cs="Times New Roman"/>
                <w:sz w:val="20"/>
                <w:szCs w:val="20"/>
              </w:rPr>
            </w:pPr>
            <w:r w:rsidRPr="00D602A8">
              <w:rPr>
                <w:rFonts w:ascii="Times New Roman" w:hAnsi="Times New Roman" w:cs="Times New Roman"/>
                <w:sz w:val="20"/>
                <w:szCs w:val="20"/>
                <w:lang w:val="en-US"/>
              </w:rPr>
              <w:t>Use the basic principles of calculus to differentiate functions and locate local/global maximum and minimum values</w:t>
            </w:r>
          </w:p>
          <w:p w14:paraId="642E17BB" w14:textId="2175B447" w:rsidR="00183AED" w:rsidRPr="00D602A8" w:rsidRDefault="00183AED" w:rsidP="008A37C9">
            <w:pPr>
              <w:pStyle w:val="ListParagraph"/>
              <w:numPr>
                <w:ilvl w:val="0"/>
                <w:numId w:val="8"/>
              </w:numPr>
              <w:spacing w:before="120" w:after="120"/>
              <w:jc w:val="both"/>
              <w:rPr>
                <w:rFonts w:ascii="Times New Roman" w:hAnsi="Times New Roman" w:cs="Times New Roman"/>
                <w:sz w:val="20"/>
                <w:szCs w:val="20"/>
              </w:rPr>
            </w:pPr>
            <w:r w:rsidRPr="00D602A8">
              <w:rPr>
                <w:rFonts w:ascii="Times New Roman" w:hAnsi="Times New Roman" w:cs="Times New Roman"/>
                <w:sz w:val="20"/>
                <w:szCs w:val="20"/>
              </w:rPr>
              <w:t xml:space="preserve">Understand the concept of derivatives and learn the rules of differentiation, partial derivatives, derivative of explicit and implicit functions </w:t>
            </w:r>
          </w:p>
          <w:p w14:paraId="1B59F17E" w14:textId="0833076D" w:rsidR="00C15B70" w:rsidRPr="00D602A8" w:rsidRDefault="00C15B70" w:rsidP="008A37C9">
            <w:pPr>
              <w:pStyle w:val="ListParagraph"/>
              <w:numPr>
                <w:ilvl w:val="0"/>
                <w:numId w:val="8"/>
              </w:numPr>
              <w:spacing w:before="120" w:after="120"/>
              <w:jc w:val="both"/>
              <w:rPr>
                <w:rFonts w:ascii="Times New Roman" w:hAnsi="Times New Roman" w:cs="Times New Roman"/>
                <w:sz w:val="20"/>
                <w:szCs w:val="20"/>
              </w:rPr>
            </w:pPr>
            <w:r w:rsidRPr="00D602A8">
              <w:rPr>
                <w:rFonts w:ascii="Times New Roman" w:hAnsi="Times New Roman" w:cs="Times New Roman"/>
                <w:sz w:val="20"/>
                <w:szCs w:val="20"/>
              </w:rPr>
              <w:t xml:space="preserve">Understand the concept </w:t>
            </w:r>
            <w:r w:rsidR="00894691" w:rsidRPr="00D602A8">
              <w:rPr>
                <w:rFonts w:ascii="Times New Roman" w:hAnsi="Times New Roman" w:cs="Times New Roman"/>
                <w:sz w:val="20"/>
                <w:szCs w:val="20"/>
              </w:rPr>
              <w:t xml:space="preserve">and difference between </w:t>
            </w:r>
            <w:r w:rsidRPr="00D602A8">
              <w:rPr>
                <w:rFonts w:ascii="Times New Roman" w:hAnsi="Times New Roman" w:cs="Times New Roman"/>
                <w:sz w:val="20"/>
                <w:szCs w:val="20"/>
              </w:rPr>
              <w:t xml:space="preserve">slope and elasticity and their economic interpretation </w:t>
            </w:r>
          </w:p>
          <w:p w14:paraId="1EA52288" w14:textId="41F0435E" w:rsidR="00183AED" w:rsidRPr="00D602A8" w:rsidRDefault="00A33986" w:rsidP="00A33986">
            <w:pPr>
              <w:pStyle w:val="ListParagraph"/>
              <w:numPr>
                <w:ilvl w:val="0"/>
                <w:numId w:val="8"/>
              </w:numPr>
              <w:spacing w:before="120" w:after="120"/>
              <w:jc w:val="both"/>
              <w:rPr>
                <w:rFonts w:ascii="Times New Roman" w:hAnsi="Times New Roman" w:cs="Times New Roman"/>
                <w:sz w:val="20"/>
                <w:szCs w:val="20"/>
              </w:rPr>
            </w:pPr>
            <w:r w:rsidRPr="00D602A8">
              <w:rPr>
                <w:rFonts w:ascii="Times New Roman" w:hAnsi="Times New Roman" w:cs="Times New Roman"/>
                <w:sz w:val="20"/>
                <w:szCs w:val="20"/>
              </w:rPr>
              <w:lastRenderedPageBreak/>
              <w:t>Use first order and second order conditions to understand optimization</w:t>
            </w:r>
            <w:r w:rsidR="00B67EB6" w:rsidRPr="00D602A8">
              <w:rPr>
                <w:rFonts w:ascii="Times New Roman" w:hAnsi="Times New Roman" w:cs="Times New Roman"/>
                <w:sz w:val="20"/>
                <w:szCs w:val="20"/>
              </w:rPr>
              <w:t xml:space="preserve"> problems</w:t>
            </w:r>
            <w:r w:rsidRPr="00D602A8">
              <w:rPr>
                <w:rFonts w:ascii="Times New Roman" w:hAnsi="Times New Roman" w:cs="Times New Roman"/>
                <w:sz w:val="20"/>
                <w:szCs w:val="20"/>
              </w:rPr>
              <w:t xml:space="preserve"> </w:t>
            </w:r>
            <w:r w:rsidR="00B67EB6" w:rsidRPr="00D602A8">
              <w:rPr>
                <w:rFonts w:ascii="Times New Roman" w:hAnsi="Times New Roman" w:cs="Times New Roman"/>
                <w:sz w:val="20"/>
                <w:szCs w:val="20"/>
              </w:rPr>
              <w:t xml:space="preserve">of one and multivariable functions </w:t>
            </w:r>
            <w:r w:rsidR="00183AED" w:rsidRPr="00D602A8">
              <w:rPr>
                <w:rFonts w:ascii="Times New Roman" w:hAnsi="Times New Roman" w:cs="Times New Roman"/>
                <w:sz w:val="20"/>
                <w:szCs w:val="20"/>
              </w:rPr>
              <w:t xml:space="preserve">for utility maximization, profit maximization and cost minimization </w:t>
            </w:r>
          </w:p>
          <w:p w14:paraId="3D632E26" w14:textId="3E0F434C" w:rsidR="009C75F6" w:rsidRPr="00D602A8" w:rsidRDefault="00183AED" w:rsidP="00A33986">
            <w:pPr>
              <w:pStyle w:val="ListParagraph"/>
              <w:numPr>
                <w:ilvl w:val="0"/>
                <w:numId w:val="8"/>
              </w:numPr>
              <w:spacing w:before="120" w:after="120"/>
              <w:jc w:val="both"/>
              <w:rPr>
                <w:rFonts w:ascii="Times New Roman" w:hAnsi="Times New Roman" w:cs="Times New Roman"/>
                <w:sz w:val="20"/>
                <w:szCs w:val="20"/>
              </w:rPr>
            </w:pPr>
            <w:r w:rsidRPr="00D602A8">
              <w:rPr>
                <w:rFonts w:ascii="Times New Roman" w:hAnsi="Times New Roman" w:cs="Times New Roman"/>
                <w:sz w:val="20"/>
                <w:szCs w:val="20"/>
              </w:rPr>
              <w:t>Solve optimization problems</w:t>
            </w:r>
            <w:r w:rsidR="00B67EB6" w:rsidRPr="00D602A8">
              <w:rPr>
                <w:rFonts w:ascii="Times New Roman" w:hAnsi="Times New Roman" w:cs="Times New Roman"/>
                <w:sz w:val="20"/>
                <w:szCs w:val="20"/>
              </w:rPr>
              <w:t xml:space="preserve"> for one multivariable functions</w:t>
            </w:r>
            <w:r w:rsidRPr="00D602A8">
              <w:rPr>
                <w:rFonts w:ascii="Times New Roman" w:hAnsi="Times New Roman" w:cs="Times New Roman"/>
                <w:sz w:val="20"/>
                <w:szCs w:val="20"/>
              </w:rPr>
              <w:t xml:space="preserve"> </w:t>
            </w:r>
            <w:r w:rsidR="00A33986" w:rsidRPr="00D602A8">
              <w:rPr>
                <w:rFonts w:ascii="Times New Roman" w:hAnsi="Times New Roman" w:cs="Times New Roman"/>
                <w:sz w:val="20"/>
                <w:szCs w:val="20"/>
              </w:rPr>
              <w:t xml:space="preserve">using Lagrange Multiplier method and check for optimization conditions using bordered hessian </w:t>
            </w:r>
          </w:p>
        </w:tc>
      </w:tr>
    </w:tbl>
    <w:p w14:paraId="4BF3D32E" w14:textId="77777777" w:rsidR="00D55C1A" w:rsidRPr="00D602A8" w:rsidRDefault="00D55C1A" w:rsidP="00D55C1A">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010"/>
      </w:tblGrid>
      <w:tr w:rsidR="00A7263A" w:rsidRPr="00D602A8" w14:paraId="7E5BBEB4" w14:textId="77777777" w:rsidTr="00972D12">
        <w:trPr>
          <w:trHeight w:val="227"/>
        </w:trPr>
        <w:tc>
          <w:tcPr>
            <w:tcW w:w="9010" w:type="dxa"/>
            <w:shd w:val="clear" w:color="auto" w:fill="D9D9D9" w:themeFill="background1" w:themeFillShade="D9"/>
          </w:tcPr>
          <w:p w14:paraId="00DECC99" w14:textId="2BD8E63A" w:rsidR="00A7263A" w:rsidRPr="00972D12" w:rsidRDefault="00A7263A" w:rsidP="00EC3A64">
            <w:pPr>
              <w:rPr>
                <w:rFonts w:ascii="Times New Roman" w:hAnsi="Times New Roman" w:cs="Times New Roman"/>
                <w:b/>
                <w:sz w:val="20"/>
                <w:szCs w:val="20"/>
              </w:rPr>
            </w:pPr>
            <w:r w:rsidRPr="00972D12">
              <w:rPr>
                <w:rFonts w:ascii="Times New Roman" w:hAnsi="Times New Roman" w:cs="Times New Roman"/>
                <w:b/>
                <w:sz w:val="20"/>
                <w:szCs w:val="20"/>
              </w:rPr>
              <w:t>GRADING BREAKUP</w:t>
            </w:r>
          </w:p>
        </w:tc>
      </w:tr>
      <w:tr w:rsidR="00A7263A" w:rsidRPr="00D602A8" w14:paraId="19AE35CA" w14:textId="77777777" w:rsidTr="009851F7">
        <w:trPr>
          <w:trHeight w:val="1345"/>
        </w:trPr>
        <w:tc>
          <w:tcPr>
            <w:tcW w:w="9010" w:type="dxa"/>
          </w:tcPr>
          <w:p w14:paraId="3CF18124" w14:textId="373669BC" w:rsidR="00A7263A" w:rsidRPr="00D602A8" w:rsidRDefault="00A7263A" w:rsidP="00EC3A64">
            <w:pPr>
              <w:rPr>
                <w:rFonts w:ascii="Times New Roman" w:hAnsi="Times New Roman" w:cs="Times New Roman"/>
                <w:sz w:val="20"/>
                <w:szCs w:val="20"/>
              </w:rPr>
            </w:pPr>
            <w:r w:rsidRPr="00D602A8">
              <w:rPr>
                <w:rFonts w:ascii="Times New Roman" w:hAnsi="Times New Roman" w:cs="Times New Roman"/>
                <w:sz w:val="20"/>
                <w:szCs w:val="20"/>
              </w:rPr>
              <w:t>Quizzes</w:t>
            </w:r>
            <w:r w:rsidR="00623217" w:rsidRPr="00D602A8">
              <w:rPr>
                <w:rFonts w:ascii="Times New Roman" w:hAnsi="Times New Roman" w:cs="Times New Roman"/>
                <w:sz w:val="20"/>
                <w:szCs w:val="20"/>
              </w:rPr>
              <w:t xml:space="preserve">** </w:t>
            </w:r>
            <w:r w:rsidRPr="00D602A8">
              <w:rPr>
                <w:rFonts w:ascii="Times New Roman" w:hAnsi="Times New Roman" w:cs="Times New Roman"/>
                <w:sz w:val="20"/>
                <w:szCs w:val="20"/>
              </w:rPr>
              <w:t xml:space="preserve">       </w:t>
            </w:r>
            <w:r w:rsidR="006577C3" w:rsidRPr="00D602A8">
              <w:rPr>
                <w:rFonts w:ascii="Times New Roman" w:hAnsi="Times New Roman" w:cs="Times New Roman"/>
                <w:sz w:val="20"/>
                <w:szCs w:val="20"/>
              </w:rPr>
              <w:t xml:space="preserve">                    </w:t>
            </w:r>
            <w:r w:rsidR="009952E5" w:rsidRPr="00D602A8">
              <w:rPr>
                <w:rFonts w:ascii="Times New Roman" w:hAnsi="Times New Roman" w:cs="Times New Roman"/>
                <w:sz w:val="20"/>
                <w:szCs w:val="20"/>
              </w:rPr>
              <w:t xml:space="preserve">  </w:t>
            </w:r>
            <w:r w:rsidR="006577C3" w:rsidRPr="00D602A8">
              <w:rPr>
                <w:rFonts w:ascii="Times New Roman" w:hAnsi="Times New Roman" w:cs="Times New Roman"/>
                <w:sz w:val="20"/>
                <w:szCs w:val="20"/>
              </w:rPr>
              <w:t xml:space="preserve"> </w:t>
            </w:r>
            <w:r w:rsidR="00830055" w:rsidRPr="00D602A8">
              <w:rPr>
                <w:rFonts w:ascii="Times New Roman" w:hAnsi="Times New Roman" w:cs="Times New Roman"/>
                <w:sz w:val="20"/>
                <w:szCs w:val="20"/>
              </w:rPr>
              <w:t xml:space="preserve"> </w:t>
            </w:r>
            <w:r w:rsidR="006577C3" w:rsidRPr="00D602A8">
              <w:rPr>
                <w:rFonts w:ascii="Times New Roman" w:hAnsi="Times New Roman" w:cs="Times New Roman"/>
                <w:sz w:val="20"/>
                <w:szCs w:val="20"/>
              </w:rPr>
              <w:t>1</w:t>
            </w:r>
            <w:r w:rsidR="005920C2" w:rsidRPr="00D602A8">
              <w:rPr>
                <w:rFonts w:ascii="Times New Roman" w:hAnsi="Times New Roman" w:cs="Times New Roman"/>
                <w:sz w:val="20"/>
                <w:szCs w:val="20"/>
              </w:rPr>
              <w:t>5</w:t>
            </w:r>
            <w:r w:rsidRPr="00D602A8">
              <w:rPr>
                <w:rFonts w:ascii="Times New Roman" w:hAnsi="Times New Roman" w:cs="Times New Roman"/>
                <w:sz w:val="20"/>
                <w:szCs w:val="20"/>
              </w:rPr>
              <w:t>%</w:t>
            </w:r>
          </w:p>
          <w:p w14:paraId="0A196457" w14:textId="1E5CCC13" w:rsidR="00305FB4" w:rsidRPr="00D602A8" w:rsidRDefault="00FF468B" w:rsidP="00EC3A64">
            <w:pPr>
              <w:rPr>
                <w:rFonts w:ascii="Times New Roman" w:hAnsi="Times New Roman" w:cs="Times New Roman"/>
                <w:sz w:val="20"/>
                <w:szCs w:val="20"/>
              </w:rPr>
            </w:pPr>
            <w:r w:rsidRPr="00D602A8">
              <w:rPr>
                <w:rFonts w:ascii="Times New Roman" w:hAnsi="Times New Roman" w:cs="Times New Roman"/>
                <w:sz w:val="20"/>
                <w:szCs w:val="20"/>
              </w:rPr>
              <w:t xml:space="preserve">Assignments                     </w:t>
            </w:r>
            <w:r w:rsidR="00623217" w:rsidRPr="00D602A8">
              <w:rPr>
                <w:rFonts w:ascii="Times New Roman" w:hAnsi="Times New Roman" w:cs="Times New Roman"/>
                <w:sz w:val="20"/>
                <w:szCs w:val="20"/>
              </w:rPr>
              <w:t xml:space="preserve">   </w:t>
            </w:r>
            <w:r w:rsidRPr="00D602A8">
              <w:rPr>
                <w:rFonts w:ascii="Times New Roman" w:hAnsi="Times New Roman" w:cs="Times New Roman"/>
                <w:sz w:val="20"/>
                <w:szCs w:val="20"/>
              </w:rPr>
              <w:t xml:space="preserve"> </w:t>
            </w:r>
            <w:r w:rsidR="00CA618C" w:rsidRPr="00D602A8">
              <w:rPr>
                <w:rFonts w:ascii="Times New Roman" w:hAnsi="Times New Roman" w:cs="Times New Roman"/>
                <w:sz w:val="20"/>
                <w:szCs w:val="20"/>
              </w:rPr>
              <w:t xml:space="preserve">   </w:t>
            </w:r>
            <w:r w:rsidR="00652831" w:rsidRPr="00D602A8">
              <w:rPr>
                <w:rFonts w:ascii="Times New Roman" w:hAnsi="Times New Roman" w:cs="Times New Roman"/>
                <w:sz w:val="20"/>
                <w:szCs w:val="20"/>
              </w:rPr>
              <w:t xml:space="preserve"> </w:t>
            </w:r>
            <w:r w:rsidR="009952E5" w:rsidRPr="00D602A8">
              <w:rPr>
                <w:rFonts w:ascii="Times New Roman" w:hAnsi="Times New Roman" w:cs="Times New Roman"/>
                <w:sz w:val="20"/>
                <w:szCs w:val="20"/>
              </w:rPr>
              <w:t>20</w:t>
            </w:r>
            <w:r w:rsidR="00A7263A" w:rsidRPr="00D602A8">
              <w:rPr>
                <w:rFonts w:ascii="Times New Roman" w:hAnsi="Times New Roman" w:cs="Times New Roman"/>
                <w:sz w:val="20"/>
                <w:szCs w:val="20"/>
              </w:rPr>
              <w:t>%</w:t>
            </w:r>
          </w:p>
          <w:p w14:paraId="2E02449E" w14:textId="1DCECB3C" w:rsidR="00A7263A" w:rsidRPr="00D602A8" w:rsidRDefault="00A7263A" w:rsidP="00EC3A64">
            <w:pPr>
              <w:rPr>
                <w:rFonts w:ascii="Times New Roman" w:hAnsi="Times New Roman" w:cs="Times New Roman"/>
                <w:sz w:val="20"/>
                <w:szCs w:val="20"/>
              </w:rPr>
            </w:pPr>
            <w:r w:rsidRPr="00D602A8">
              <w:rPr>
                <w:rFonts w:ascii="Times New Roman" w:hAnsi="Times New Roman" w:cs="Times New Roman"/>
                <w:sz w:val="20"/>
                <w:szCs w:val="20"/>
              </w:rPr>
              <w:t>Mid te</w:t>
            </w:r>
            <w:r w:rsidR="00FF468B" w:rsidRPr="00D602A8">
              <w:rPr>
                <w:rFonts w:ascii="Times New Roman" w:hAnsi="Times New Roman" w:cs="Times New Roman"/>
                <w:sz w:val="20"/>
                <w:szCs w:val="20"/>
              </w:rPr>
              <w:t xml:space="preserve">rm </w:t>
            </w:r>
            <w:r w:rsidR="009952E5" w:rsidRPr="00D602A8">
              <w:rPr>
                <w:rFonts w:ascii="Times New Roman" w:hAnsi="Times New Roman" w:cs="Times New Roman"/>
                <w:sz w:val="20"/>
                <w:szCs w:val="20"/>
              </w:rPr>
              <w:t>1</w:t>
            </w:r>
            <w:r w:rsidR="00FF468B" w:rsidRPr="00D602A8">
              <w:rPr>
                <w:rFonts w:ascii="Times New Roman" w:hAnsi="Times New Roman" w:cs="Times New Roman"/>
                <w:sz w:val="20"/>
                <w:szCs w:val="20"/>
              </w:rPr>
              <w:t xml:space="preserve">                           </w:t>
            </w:r>
            <w:r w:rsidR="00623217" w:rsidRPr="00D602A8">
              <w:rPr>
                <w:rFonts w:ascii="Times New Roman" w:hAnsi="Times New Roman" w:cs="Times New Roman"/>
                <w:sz w:val="20"/>
                <w:szCs w:val="20"/>
              </w:rPr>
              <w:t xml:space="preserve">   </w:t>
            </w:r>
            <w:r w:rsidR="009952E5" w:rsidRPr="00D602A8">
              <w:rPr>
                <w:rFonts w:ascii="Times New Roman" w:hAnsi="Times New Roman" w:cs="Times New Roman"/>
                <w:sz w:val="20"/>
                <w:szCs w:val="20"/>
              </w:rPr>
              <w:t xml:space="preserve"> 15</w:t>
            </w:r>
            <w:r w:rsidRPr="00D602A8">
              <w:rPr>
                <w:rFonts w:ascii="Times New Roman" w:hAnsi="Times New Roman" w:cs="Times New Roman"/>
                <w:sz w:val="20"/>
                <w:szCs w:val="20"/>
              </w:rPr>
              <w:t>%</w:t>
            </w:r>
          </w:p>
          <w:p w14:paraId="3315EE27" w14:textId="21578421" w:rsidR="009952E5" w:rsidRPr="00D602A8" w:rsidRDefault="009952E5" w:rsidP="00EC3A64">
            <w:pPr>
              <w:rPr>
                <w:rFonts w:ascii="Times New Roman" w:hAnsi="Times New Roman" w:cs="Times New Roman"/>
                <w:sz w:val="20"/>
                <w:szCs w:val="20"/>
              </w:rPr>
            </w:pPr>
            <w:r w:rsidRPr="00D602A8">
              <w:rPr>
                <w:rFonts w:ascii="Times New Roman" w:hAnsi="Times New Roman" w:cs="Times New Roman"/>
                <w:sz w:val="20"/>
                <w:szCs w:val="20"/>
              </w:rPr>
              <w:t>Mid term 2                               15%</w:t>
            </w:r>
          </w:p>
          <w:p w14:paraId="69092C33" w14:textId="4289E48F" w:rsidR="00A7263A" w:rsidRPr="00D602A8" w:rsidRDefault="00A7263A" w:rsidP="00EC3A64">
            <w:pPr>
              <w:rPr>
                <w:rFonts w:ascii="Times New Roman" w:hAnsi="Times New Roman" w:cs="Times New Roman"/>
                <w:sz w:val="20"/>
                <w:szCs w:val="20"/>
              </w:rPr>
            </w:pPr>
            <w:r w:rsidRPr="00D602A8">
              <w:rPr>
                <w:rFonts w:ascii="Times New Roman" w:hAnsi="Times New Roman" w:cs="Times New Roman"/>
                <w:sz w:val="20"/>
                <w:szCs w:val="20"/>
              </w:rPr>
              <w:t xml:space="preserve">Final    </w:t>
            </w:r>
            <w:r w:rsidR="00FF468B" w:rsidRPr="00D602A8">
              <w:rPr>
                <w:rFonts w:ascii="Times New Roman" w:hAnsi="Times New Roman" w:cs="Times New Roman"/>
                <w:sz w:val="20"/>
                <w:szCs w:val="20"/>
              </w:rPr>
              <w:t xml:space="preserve">                 </w:t>
            </w:r>
            <w:r w:rsidR="00203BF9" w:rsidRPr="00D602A8">
              <w:rPr>
                <w:rFonts w:ascii="Times New Roman" w:hAnsi="Times New Roman" w:cs="Times New Roman"/>
                <w:sz w:val="20"/>
                <w:szCs w:val="20"/>
              </w:rPr>
              <w:t xml:space="preserve"> </w:t>
            </w:r>
            <w:r w:rsidR="00FF468B" w:rsidRPr="00D602A8">
              <w:rPr>
                <w:rFonts w:ascii="Times New Roman" w:hAnsi="Times New Roman" w:cs="Times New Roman"/>
                <w:sz w:val="20"/>
                <w:szCs w:val="20"/>
              </w:rPr>
              <w:t xml:space="preserve">               </w:t>
            </w:r>
            <w:r w:rsidR="009952E5" w:rsidRPr="00D602A8">
              <w:rPr>
                <w:rFonts w:ascii="Times New Roman" w:hAnsi="Times New Roman" w:cs="Times New Roman"/>
                <w:sz w:val="20"/>
                <w:szCs w:val="20"/>
              </w:rPr>
              <w:t xml:space="preserve">   </w:t>
            </w:r>
            <w:r w:rsidR="00623217" w:rsidRPr="00D602A8">
              <w:rPr>
                <w:rFonts w:ascii="Times New Roman" w:hAnsi="Times New Roman" w:cs="Times New Roman"/>
                <w:sz w:val="20"/>
                <w:szCs w:val="20"/>
              </w:rPr>
              <w:t xml:space="preserve"> </w:t>
            </w:r>
            <w:r w:rsidR="005920C2" w:rsidRPr="00D602A8">
              <w:rPr>
                <w:rFonts w:ascii="Times New Roman" w:hAnsi="Times New Roman" w:cs="Times New Roman"/>
                <w:sz w:val="20"/>
                <w:szCs w:val="20"/>
              </w:rPr>
              <w:t>35</w:t>
            </w:r>
            <w:r w:rsidRPr="00D602A8">
              <w:rPr>
                <w:rFonts w:ascii="Times New Roman" w:hAnsi="Times New Roman" w:cs="Times New Roman"/>
                <w:sz w:val="20"/>
                <w:szCs w:val="20"/>
              </w:rPr>
              <w:t>%</w:t>
            </w:r>
          </w:p>
          <w:p w14:paraId="1FF189BB" w14:textId="77777777" w:rsidR="00623217" w:rsidRPr="00D602A8" w:rsidRDefault="00623217" w:rsidP="00EC3A64">
            <w:pPr>
              <w:rPr>
                <w:rFonts w:ascii="Times New Roman" w:hAnsi="Times New Roman" w:cs="Times New Roman"/>
                <w:sz w:val="20"/>
                <w:szCs w:val="20"/>
              </w:rPr>
            </w:pPr>
          </w:p>
          <w:p w14:paraId="20AFF748" w14:textId="462B8248" w:rsidR="00623217" w:rsidRPr="00D602A8" w:rsidRDefault="00623217" w:rsidP="00623217">
            <w:pPr>
              <w:rPr>
                <w:rFonts w:ascii="Times New Roman" w:hAnsi="Times New Roman" w:cs="Times New Roman"/>
                <w:sz w:val="20"/>
                <w:szCs w:val="20"/>
              </w:rPr>
            </w:pPr>
            <w:r w:rsidRPr="00D602A8">
              <w:rPr>
                <w:rFonts w:ascii="Times New Roman" w:hAnsi="Times New Roman" w:cs="Times New Roman"/>
                <w:sz w:val="20"/>
                <w:szCs w:val="20"/>
              </w:rPr>
              <w:t xml:space="preserve">** There will be a total of 4 quizzes. One will be dropped. </w:t>
            </w:r>
            <w:r w:rsidR="00F84D7A">
              <w:rPr>
                <w:rFonts w:ascii="Times New Roman" w:hAnsi="Times New Roman" w:cs="Times New Roman"/>
                <w:sz w:val="20"/>
                <w:szCs w:val="20"/>
              </w:rPr>
              <w:t>There will be no MAKEUP quizzes</w:t>
            </w:r>
            <w:r w:rsidR="00BE7C45">
              <w:rPr>
                <w:rFonts w:ascii="Times New Roman" w:hAnsi="Times New Roman" w:cs="Times New Roman"/>
                <w:sz w:val="20"/>
                <w:szCs w:val="20"/>
              </w:rPr>
              <w:t xml:space="preserve">. </w:t>
            </w:r>
          </w:p>
        </w:tc>
      </w:tr>
    </w:tbl>
    <w:tbl>
      <w:tblPr>
        <w:tblStyle w:val="TableGrid"/>
        <w:tblpPr w:leftFromText="180" w:rightFromText="180" w:vertAnchor="text" w:horzAnchor="page" w:tblpX="1450" w:tblpY="527"/>
        <w:tblW w:w="0" w:type="auto"/>
        <w:tblLook w:val="04A0" w:firstRow="1" w:lastRow="0" w:firstColumn="1" w:lastColumn="0" w:noHBand="0" w:noVBand="1"/>
      </w:tblPr>
      <w:tblGrid>
        <w:gridCol w:w="9010"/>
      </w:tblGrid>
      <w:tr w:rsidR="004840E3" w:rsidRPr="00D602A8" w14:paraId="42B8413A" w14:textId="77777777" w:rsidTr="00972D12">
        <w:trPr>
          <w:trHeight w:val="158"/>
        </w:trPr>
        <w:tc>
          <w:tcPr>
            <w:tcW w:w="9010" w:type="dxa"/>
            <w:shd w:val="clear" w:color="auto" w:fill="D9D9D9" w:themeFill="background1" w:themeFillShade="D9"/>
          </w:tcPr>
          <w:p w14:paraId="11B0B263" w14:textId="77777777" w:rsidR="004840E3" w:rsidRPr="00972D12" w:rsidRDefault="004840E3" w:rsidP="004840E3">
            <w:pPr>
              <w:rPr>
                <w:rFonts w:ascii="Times New Roman" w:hAnsi="Times New Roman" w:cs="Times New Roman"/>
                <w:b/>
                <w:sz w:val="20"/>
                <w:szCs w:val="20"/>
              </w:rPr>
            </w:pPr>
            <w:r w:rsidRPr="00972D12">
              <w:rPr>
                <w:rFonts w:ascii="Times New Roman" w:hAnsi="Times New Roman" w:cs="Times New Roman"/>
                <w:b/>
                <w:sz w:val="20"/>
                <w:szCs w:val="20"/>
              </w:rPr>
              <w:t>COURSE MATERIAL</w:t>
            </w:r>
          </w:p>
        </w:tc>
      </w:tr>
      <w:tr w:rsidR="004840E3" w:rsidRPr="00D602A8" w14:paraId="1CF32A1E" w14:textId="77777777" w:rsidTr="00D24D74">
        <w:trPr>
          <w:trHeight w:val="461"/>
        </w:trPr>
        <w:tc>
          <w:tcPr>
            <w:tcW w:w="9010" w:type="dxa"/>
          </w:tcPr>
          <w:p w14:paraId="0F5A797B" w14:textId="54980C7E" w:rsidR="004840E3" w:rsidRPr="00D602A8" w:rsidRDefault="00305FB4" w:rsidP="00A84B65">
            <w:pPr>
              <w:widowControl w:val="0"/>
              <w:numPr>
                <w:ilvl w:val="0"/>
                <w:numId w:val="4"/>
              </w:numPr>
              <w:tabs>
                <w:tab w:val="left" w:pos="220"/>
              </w:tabs>
              <w:autoSpaceDE w:val="0"/>
              <w:autoSpaceDN w:val="0"/>
              <w:adjustRightInd w:val="0"/>
              <w:ind w:left="142" w:hanging="142"/>
              <w:rPr>
                <w:rFonts w:ascii="Times New Roman" w:hAnsi="Times New Roman" w:cs="Times New Roman"/>
                <w:sz w:val="20"/>
                <w:szCs w:val="20"/>
                <w:lang w:val="en-US"/>
              </w:rPr>
            </w:pPr>
            <w:r w:rsidRPr="00D602A8">
              <w:rPr>
                <w:rFonts w:ascii="Times New Roman" w:hAnsi="Times New Roman" w:cs="Times New Roman"/>
                <w:sz w:val="20"/>
                <w:szCs w:val="20"/>
                <w:lang w:val="en-US"/>
              </w:rPr>
              <w:tab/>
              <w:t xml:space="preserve">Chiang, Alpha, C. and K. Wainwright, Fundamental Methods of </w:t>
            </w:r>
            <w:r w:rsidR="00D24D74" w:rsidRPr="00D602A8">
              <w:rPr>
                <w:rFonts w:ascii="Times New Roman" w:hAnsi="Times New Roman" w:cs="Times New Roman"/>
                <w:sz w:val="20"/>
                <w:szCs w:val="20"/>
                <w:lang w:val="en-US"/>
              </w:rPr>
              <w:t xml:space="preserve">Mathematical </w:t>
            </w:r>
            <w:r w:rsidRPr="00D602A8">
              <w:rPr>
                <w:rFonts w:ascii="Times New Roman" w:hAnsi="Times New Roman" w:cs="Times New Roman"/>
                <w:sz w:val="20"/>
                <w:szCs w:val="20"/>
                <w:lang w:val="en-US"/>
              </w:rPr>
              <w:t>Economics, 4</w:t>
            </w:r>
            <w:r w:rsidRPr="00D602A8">
              <w:rPr>
                <w:rFonts w:ascii="Times New Roman" w:hAnsi="Times New Roman" w:cs="Times New Roman"/>
                <w:position w:val="13"/>
                <w:sz w:val="20"/>
                <w:szCs w:val="20"/>
                <w:lang w:val="en-US"/>
              </w:rPr>
              <w:t xml:space="preserve">th </w:t>
            </w:r>
            <w:r w:rsidRPr="00D602A8">
              <w:rPr>
                <w:rFonts w:ascii="Times New Roman" w:hAnsi="Times New Roman" w:cs="Times New Roman"/>
                <w:sz w:val="20"/>
                <w:szCs w:val="20"/>
                <w:lang w:val="en-US"/>
              </w:rPr>
              <w:t xml:space="preserve">Edition, 2004. McGraw Hill/Irwin. </w:t>
            </w:r>
            <w:r w:rsidRPr="00D602A8">
              <w:rPr>
                <w:rFonts w:ascii="MS Mincho" w:eastAsia="MS Mincho" w:hAnsi="MS Mincho" w:cs="MS Mincho"/>
                <w:sz w:val="20"/>
                <w:szCs w:val="20"/>
                <w:lang w:val="en-US"/>
              </w:rPr>
              <w:t> </w:t>
            </w:r>
          </w:p>
        </w:tc>
      </w:tr>
    </w:tbl>
    <w:p w14:paraId="3CF4E43D" w14:textId="77777777" w:rsidR="00203BF9" w:rsidRPr="00D602A8" w:rsidRDefault="00203BF9" w:rsidP="00D55C1A">
      <w:pPr>
        <w:rPr>
          <w:rFonts w:ascii="Times New Roman" w:hAnsi="Times New Roman" w:cs="Times New Roman"/>
          <w:sz w:val="20"/>
          <w:szCs w:val="20"/>
        </w:rPr>
      </w:pPr>
    </w:p>
    <w:p w14:paraId="3BEED7F5" w14:textId="77777777" w:rsidR="00F3291C" w:rsidRPr="00D602A8" w:rsidRDefault="00F3291C" w:rsidP="00D55C1A">
      <w:pPr>
        <w:rPr>
          <w:rFonts w:ascii="Times New Roman" w:hAnsi="Times New Roman" w:cs="Times New Roman"/>
          <w:sz w:val="20"/>
          <w:szCs w:val="20"/>
        </w:rPr>
      </w:pPr>
    </w:p>
    <w:p w14:paraId="313E9CA3" w14:textId="77777777" w:rsidR="00A33986" w:rsidRPr="00D602A8" w:rsidRDefault="00A33986" w:rsidP="00D55C1A">
      <w:pPr>
        <w:rPr>
          <w:rFonts w:ascii="Times New Roman" w:hAnsi="Times New Roman" w:cs="Times New Roman"/>
          <w:sz w:val="20"/>
          <w:szCs w:val="20"/>
        </w:rPr>
      </w:pPr>
    </w:p>
    <w:tbl>
      <w:tblPr>
        <w:tblW w:w="9072" w:type="dxa"/>
        <w:tblInd w:w="-5" w:type="dxa"/>
        <w:tblLayout w:type="fixed"/>
        <w:tblLook w:val="0000" w:firstRow="0" w:lastRow="0" w:firstColumn="0" w:lastColumn="0" w:noHBand="0" w:noVBand="0"/>
      </w:tblPr>
      <w:tblGrid>
        <w:gridCol w:w="1560"/>
        <w:gridCol w:w="5670"/>
        <w:gridCol w:w="1842"/>
      </w:tblGrid>
      <w:tr w:rsidR="00A33986" w:rsidRPr="00D602A8" w14:paraId="43C839A7" w14:textId="77777777" w:rsidTr="00AF1541">
        <w:tc>
          <w:tcPr>
            <w:tcW w:w="1560" w:type="dxa"/>
            <w:tcBorders>
              <w:top w:val="single" w:sz="4" w:space="0" w:color="000000"/>
              <w:left w:val="single" w:sz="4" w:space="0" w:color="000000"/>
              <w:bottom w:val="single" w:sz="4" w:space="0" w:color="000000"/>
            </w:tcBorders>
            <w:shd w:val="clear" w:color="auto" w:fill="auto"/>
            <w:vAlign w:val="center"/>
          </w:tcPr>
          <w:p w14:paraId="65CB96BA" w14:textId="77777777" w:rsidR="00A33986" w:rsidRPr="00D602A8" w:rsidRDefault="00A33986" w:rsidP="00AF1541">
            <w:pPr>
              <w:snapToGrid w:val="0"/>
              <w:jc w:val="center"/>
              <w:rPr>
                <w:rFonts w:ascii="Times New Roman" w:hAnsi="Times New Roman" w:cs="Times New Roman"/>
                <w:b/>
                <w:sz w:val="20"/>
                <w:szCs w:val="20"/>
              </w:rPr>
            </w:pPr>
            <w:r w:rsidRPr="00D602A8">
              <w:rPr>
                <w:rFonts w:ascii="Times New Roman" w:hAnsi="Times New Roman" w:cs="Times New Roman"/>
                <w:b/>
                <w:sz w:val="20"/>
                <w:szCs w:val="20"/>
              </w:rPr>
              <w:t>Week</w:t>
            </w:r>
          </w:p>
        </w:tc>
        <w:tc>
          <w:tcPr>
            <w:tcW w:w="5670" w:type="dxa"/>
            <w:tcBorders>
              <w:top w:val="single" w:sz="4" w:space="0" w:color="000000"/>
              <w:left w:val="single" w:sz="4" w:space="0" w:color="000000"/>
              <w:bottom w:val="single" w:sz="4" w:space="0" w:color="000000"/>
            </w:tcBorders>
            <w:shd w:val="clear" w:color="auto" w:fill="auto"/>
            <w:vAlign w:val="center"/>
          </w:tcPr>
          <w:p w14:paraId="4E624A5E" w14:textId="77777777" w:rsidR="00A33986" w:rsidRPr="00D602A8" w:rsidRDefault="00A33986" w:rsidP="00AF1541">
            <w:pPr>
              <w:snapToGrid w:val="0"/>
              <w:rPr>
                <w:rFonts w:ascii="Times New Roman" w:hAnsi="Times New Roman" w:cs="Times New Roman"/>
                <w:b/>
                <w:sz w:val="20"/>
                <w:szCs w:val="20"/>
              </w:rPr>
            </w:pPr>
            <w:r w:rsidRPr="00D602A8">
              <w:rPr>
                <w:rFonts w:ascii="Times New Roman" w:hAnsi="Times New Roman" w:cs="Times New Roman"/>
                <w:b/>
                <w:sz w:val="20"/>
                <w:szCs w:val="20"/>
              </w:rPr>
              <w:t>Contents</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BC819" w14:textId="77777777" w:rsidR="00A33986" w:rsidRPr="00D602A8" w:rsidRDefault="00A33986" w:rsidP="00AF1541">
            <w:pPr>
              <w:snapToGrid w:val="0"/>
              <w:rPr>
                <w:rFonts w:ascii="Times New Roman" w:hAnsi="Times New Roman" w:cs="Times New Roman"/>
                <w:b/>
                <w:sz w:val="20"/>
                <w:szCs w:val="20"/>
              </w:rPr>
            </w:pPr>
            <w:r w:rsidRPr="00D602A8">
              <w:rPr>
                <w:rFonts w:ascii="Times New Roman" w:hAnsi="Times New Roman" w:cs="Times New Roman"/>
                <w:b/>
                <w:sz w:val="20"/>
                <w:szCs w:val="20"/>
              </w:rPr>
              <w:t>Learning Material &amp; Activities</w:t>
            </w:r>
          </w:p>
        </w:tc>
      </w:tr>
      <w:tr w:rsidR="00A33986" w:rsidRPr="00D602A8" w14:paraId="4B1605B7" w14:textId="77777777" w:rsidTr="00AF1541">
        <w:tc>
          <w:tcPr>
            <w:tcW w:w="1560" w:type="dxa"/>
            <w:tcBorders>
              <w:top w:val="single" w:sz="4" w:space="0" w:color="000000"/>
              <w:left w:val="single" w:sz="4" w:space="0" w:color="000000"/>
              <w:bottom w:val="single" w:sz="4" w:space="0" w:color="000000"/>
            </w:tcBorders>
            <w:shd w:val="clear" w:color="auto" w:fill="auto"/>
            <w:vAlign w:val="center"/>
          </w:tcPr>
          <w:p w14:paraId="73589BF3" w14:textId="77777777" w:rsidR="00A33986" w:rsidRPr="00D602A8" w:rsidRDefault="00A33986" w:rsidP="00AF1541">
            <w:pPr>
              <w:snapToGrid w:val="0"/>
              <w:jc w:val="center"/>
              <w:rPr>
                <w:rFonts w:ascii="Times New Roman" w:hAnsi="Times New Roman" w:cs="Times New Roman"/>
                <w:sz w:val="20"/>
                <w:szCs w:val="20"/>
              </w:rPr>
            </w:pPr>
            <w:r w:rsidRPr="00D602A8">
              <w:rPr>
                <w:rFonts w:ascii="Times New Roman" w:hAnsi="Times New Roman" w:cs="Times New Roman"/>
                <w:sz w:val="20"/>
                <w:szCs w:val="20"/>
              </w:rPr>
              <w:t>1.1</w:t>
            </w:r>
          </w:p>
        </w:tc>
        <w:tc>
          <w:tcPr>
            <w:tcW w:w="5670" w:type="dxa"/>
            <w:tcBorders>
              <w:top w:val="single" w:sz="4" w:space="0" w:color="000000"/>
              <w:left w:val="single" w:sz="4" w:space="0" w:color="000000"/>
              <w:bottom w:val="single" w:sz="4" w:space="0" w:color="000000"/>
            </w:tcBorders>
            <w:shd w:val="clear" w:color="auto" w:fill="auto"/>
            <w:vAlign w:val="center"/>
          </w:tcPr>
          <w:p w14:paraId="2963A2C7" w14:textId="77777777" w:rsidR="00A33986" w:rsidRPr="00D602A8" w:rsidRDefault="00A33986" w:rsidP="00AF1541">
            <w:pPr>
              <w:snapToGrid w:val="0"/>
              <w:rPr>
                <w:rFonts w:ascii="Times New Roman" w:hAnsi="Times New Roman" w:cs="Times New Roman"/>
                <w:sz w:val="20"/>
                <w:szCs w:val="20"/>
              </w:rPr>
            </w:pPr>
            <w:r w:rsidRPr="00D602A8">
              <w:rPr>
                <w:rFonts w:ascii="Times New Roman" w:hAnsi="Times New Roman" w:cs="Times New Roman"/>
                <w:sz w:val="20"/>
                <w:szCs w:val="20"/>
              </w:rPr>
              <w:t>Why should we study mathematical economics? Ingredients of mathematical models: variables, constant, parameters and their economic interpretation, equations and its types, and their economic application</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87C8A" w14:textId="77777777" w:rsidR="00A33986" w:rsidRPr="00D602A8" w:rsidRDefault="00A33986" w:rsidP="00AF1541">
            <w:pPr>
              <w:snapToGrid w:val="0"/>
              <w:rPr>
                <w:rFonts w:ascii="Times New Roman" w:hAnsi="Times New Roman" w:cs="Times New Roman"/>
                <w:sz w:val="20"/>
                <w:szCs w:val="20"/>
              </w:rPr>
            </w:pPr>
            <w:r w:rsidRPr="00D602A8">
              <w:rPr>
                <w:rFonts w:ascii="Times New Roman" w:hAnsi="Times New Roman" w:cs="Times New Roman"/>
                <w:sz w:val="20"/>
                <w:szCs w:val="20"/>
              </w:rPr>
              <w:t xml:space="preserve">Ch1 (pg. 1-4); </w:t>
            </w:r>
          </w:p>
          <w:p w14:paraId="397EA894" w14:textId="77777777" w:rsidR="00A33986" w:rsidRPr="00D602A8" w:rsidRDefault="00A33986" w:rsidP="00AF1541">
            <w:pPr>
              <w:snapToGrid w:val="0"/>
              <w:rPr>
                <w:rFonts w:ascii="Times New Roman" w:hAnsi="Times New Roman" w:cs="Times New Roman"/>
                <w:sz w:val="20"/>
                <w:szCs w:val="20"/>
              </w:rPr>
            </w:pPr>
            <w:r w:rsidRPr="00D602A8">
              <w:rPr>
                <w:rFonts w:ascii="Times New Roman" w:hAnsi="Times New Roman" w:cs="Times New Roman"/>
                <w:sz w:val="20"/>
                <w:szCs w:val="20"/>
              </w:rPr>
              <w:t>Ch2 (pg. 5-7)</w:t>
            </w:r>
          </w:p>
        </w:tc>
      </w:tr>
      <w:tr w:rsidR="00A33986" w:rsidRPr="00D602A8" w14:paraId="2B8F5C89" w14:textId="77777777" w:rsidTr="00AF1541">
        <w:tc>
          <w:tcPr>
            <w:tcW w:w="1560" w:type="dxa"/>
            <w:tcBorders>
              <w:top w:val="single" w:sz="4" w:space="0" w:color="000000"/>
              <w:left w:val="single" w:sz="4" w:space="0" w:color="000000"/>
              <w:bottom w:val="single" w:sz="4" w:space="0" w:color="000000"/>
            </w:tcBorders>
            <w:shd w:val="clear" w:color="auto" w:fill="auto"/>
            <w:vAlign w:val="center"/>
          </w:tcPr>
          <w:p w14:paraId="26E6100E" w14:textId="77777777" w:rsidR="00A33986" w:rsidRPr="00D602A8" w:rsidRDefault="00A33986" w:rsidP="00AF1541">
            <w:pPr>
              <w:snapToGrid w:val="0"/>
              <w:jc w:val="center"/>
              <w:rPr>
                <w:rFonts w:ascii="Times New Roman" w:hAnsi="Times New Roman" w:cs="Times New Roman"/>
                <w:sz w:val="20"/>
                <w:szCs w:val="20"/>
              </w:rPr>
            </w:pPr>
            <w:r w:rsidRPr="00D602A8">
              <w:rPr>
                <w:rFonts w:ascii="Times New Roman" w:hAnsi="Times New Roman" w:cs="Times New Roman"/>
                <w:sz w:val="20"/>
                <w:szCs w:val="20"/>
              </w:rPr>
              <w:t>1.2</w:t>
            </w:r>
          </w:p>
        </w:tc>
        <w:tc>
          <w:tcPr>
            <w:tcW w:w="5670" w:type="dxa"/>
            <w:tcBorders>
              <w:top w:val="single" w:sz="4" w:space="0" w:color="000000"/>
              <w:left w:val="single" w:sz="4" w:space="0" w:color="000000"/>
              <w:bottom w:val="single" w:sz="4" w:space="0" w:color="000000"/>
            </w:tcBorders>
            <w:shd w:val="clear" w:color="auto" w:fill="auto"/>
            <w:vAlign w:val="center"/>
          </w:tcPr>
          <w:p w14:paraId="6302A301" w14:textId="77777777" w:rsidR="00A33986" w:rsidRPr="00D602A8" w:rsidRDefault="00A33986" w:rsidP="00AF1541">
            <w:pPr>
              <w:snapToGrid w:val="0"/>
              <w:rPr>
                <w:rFonts w:ascii="Times New Roman" w:hAnsi="Times New Roman" w:cs="Times New Roman"/>
                <w:sz w:val="20"/>
                <w:szCs w:val="20"/>
              </w:rPr>
            </w:pPr>
            <w:r w:rsidRPr="00D602A8">
              <w:rPr>
                <w:rFonts w:ascii="Times New Roman" w:hAnsi="Times New Roman" w:cs="Times New Roman"/>
                <w:sz w:val="20"/>
                <w:szCs w:val="20"/>
              </w:rPr>
              <w:t xml:space="preserve">The real number system and set theory: concept, types, operations and laws, Relations and functions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446DC" w14:textId="77777777" w:rsidR="00A33986" w:rsidRPr="00D602A8" w:rsidRDefault="00A33986" w:rsidP="00AF1541">
            <w:pPr>
              <w:snapToGrid w:val="0"/>
              <w:rPr>
                <w:rFonts w:ascii="Times New Roman" w:hAnsi="Times New Roman" w:cs="Times New Roman"/>
                <w:sz w:val="20"/>
                <w:szCs w:val="20"/>
              </w:rPr>
            </w:pPr>
            <w:r w:rsidRPr="00D602A8">
              <w:rPr>
                <w:rFonts w:ascii="Times New Roman" w:hAnsi="Times New Roman" w:cs="Times New Roman"/>
                <w:sz w:val="20"/>
                <w:szCs w:val="20"/>
              </w:rPr>
              <w:t>Ch2 (pg. 7-19)</w:t>
            </w:r>
          </w:p>
        </w:tc>
      </w:tr>
      <w:tr w:rsidR="00A33986" w:rsidRPr="00D602A8" w14:paraId="3C743082" w14:textId="77777777" w:rsidTr="00AF1541">
        <w:trPr>
          <w:trHeight w:val="800"/>
        </w:trPr>
        <w:tc>
          <w:tcPr>
            <w:tcW w:w="1560" w:type="dxa"/>
            <w:tcBorders>
              <w:top w:val="single" w:sz="4" w:space="0" w:color="000000"/>
              <w:left w:val="single" w:sz="4" w:space="0" w:color="000000"/>
              <w:bottom w:val="single" w:sz="4" w:space="0" w:color="000000"/>
            </w:tcBorders>
            <w:shd w:val="clear" w:color="auto" w:fill="auto"/>
            <w:vAlign w:val="center"/>
          </w:tcPr>
          <w:p w14:paraId="35DDBBED" w14:textId="77777777" w:rsidR="00A33986" w:rsidRPr="00D602A8" w:rsidRDefault="00A33986" w:rsidP="00AF1541">
            <w:pPr>
              <w:snapToGrid w:val="0"/>
              <w:jc w:val="center"/>
              <w:rPr>
                <w:rFonts w:ascii="Times New Roman" w:hAnsi="Times New Roman" w:cs="Times New Roman"/>
                <w:sz w:val="20"/>
                <w:szCs w:val="20"/>
              </w:rPr>
            </w:pPr>
            <w:r w:rsidRPr="00D602A8">
              <w:rPr>
                <w:rFonts w:ascii="Times New Roman" w:hAnsi="Times New Roman" w:cs="Times New Roman"/>
                <w:sz w:val="20"/>
                <w:szCs w:val="20"/>
              </w:rPr>
              <w:t>2.1</w:t>
            </w:r>
          </w:p>
        </w:tc>
        <w:tc>
          <w:tcPr>
            <w:tcW w:w="5670" w:type="dxa"/>
            <w:tcBorders>
              <w:top w:val="single" w:sz="4" w:space="0" w:color="000000"/>
              <w:left w:val="single" w:sz="4" w:space="0" w:color="000000"/>
              <w:bottom w:val="single" w:sz="4" w:space="0" w:color="000000"/>
            </w:tcBorders>
            <w:shd w:val="clear" w:color="auto" w:fill="auto"/>
            <w:vAlign w:val="center"/>
          </w:tcPr>
          <w:p w14:paraId="167F49DE" w14:textId="77777777" w:rsidR="00A33986" w:rsidRPr="00D602A8" w:rsidRDefault="00A33986" w:rsidP="00AF1541">
            <w:pPr>
              <w:snapToGrid w:val="0"/>
              <w:rPr>
                <w:rFonts w:ascii="Times New Roman" w:hAnsi="Times New Roman" w:cs="Times New Roman"/>
                <w:sz w:val="20"/>
                <w:szCs w:val="20"/>
              </w:rPr>
            </w:pPr>
            <w:r w:rsidRPr="00D602A8">
              <w:rPr>
                <w:rFonts w:ascii="Times New Roman" w:hAnsi="Times New Roman" w:cs="Times New Roman"/>
                <w:sz w:val="20"/>
                <w:szCs w:val="20"/>
              </w:rPr>
              <w:t>Types of functions, Equilibrium Analysis in Economics: the meaning of equilibrium, Partial Market Equilibrium – A Linear Model</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18A2A" w14:textId="77777777" w:rsidR="00A33986" w:rsidRPr="00D602A8" w:rsidRDefault="00A33986" w:rsidP="00AF1541">
            <w:pPr>
              <w:snapToGrid w:val="0"/>
              <w:rPr>
                <w:rFonts w:ascii="Times New Roman" w:hAnsi="Times New Roman" w:cs="Times New Roman"/>
                <w:sz w:val="20"/>
                <w:szCs w:val="20"/>
              </w:rPr>
            </w:pPr>
            <w:r w:rsidRPr="00D602A8">
              <w:rPr>
                <w:rFonts w:ascii="Times New Roman" w:hAnsi="Times New Roman" w:cs="Times New Roman"/>
                <w:sz w:val="20"/>
                <w:szCs w:val="20"/>
              </w:rPr>
              <w:t xml:space="preserve"> Ch2 (pg. 20-22)</w:t>
            </w:r>
          </w:p>
          <w:p w14:paraId="695E2FCB" w14:textId="77777777" w:rsidR="00A33986" w:rsidRPr="00D602A8" w:rsidRDefault="00A33986" w:rsidP="00AF1541">
            <w:pPr>
              <w:snapToGrid w:val="0"/>
              <w:rPr>
                <w:rFonts w:ascii="Times New Roman" w:hAnsi="Times New Roman" w:cs="Times New Roman"/>
                <w:sz w:val="20"/>
                <w:szCs w:val="20"/>
              </w:rPr>
            </w:pPr>
            <w:r w:rsidRPr="00D602A8">
              <w:rPr>
                <w:rFonts w:ascii="Times New Roman" w:hAnsi="Times New Roman" w:cs="Times New Roman"/>
                <w:sz w:val="20"/>
                <w:szCs w:val="20"/>
              </w:rPr>
              <w:t>Ch3 (pg. 30-34)</w:t>
            </w:r>
          </w:p>
          <w:p w14:paraId="5D5C63F9" w14:textId="77777777" w:rsidR="00A33986" w:rsidRPr="00D602A8" w:rsidRDefault="00A33986" w:rsidP="00AF1541">
            <w:pPr>
              <w:rPr>
                <w:rFonts w:ascii="Times New Roman" w:hAnsi="Times New Roman" w:cs="Times New Roman"/>
                <w:sz w:val="20"/>
                <w:szCs w:val="20"/>
              </w:rPr>
            </w:pPr>
          </w:p>
        </w:tc>
      </w:tr>
      <w:tr w:rsidR="00A33986" w:rsidRPr="00D602A8" w14:paraId="7411A65E" w14:textId="77777777" w:rsidTr="00D602A8">
        <w:trPr>
          <w:trHeight w:val="479"/>
        </w:trPr>
        <w:tc>
          <w:tcPr>
            <w:tcW w:w="1560" w:type="dxa"/>
            <w:tcBorders>
              <w:top w:val="single" w:sz="4" w:space="0" w:color="000000"/>
              <w:left w:val="single" w:sz="4" w:space="0" w:color="000000"/>
              <w:bottom w:val="single" w:sz="4" w:space="0" w:color="000000"/>
            </w:tcBorders>
            <w:shd w:val="clear" w:color="auto" w:fill="auto"/>
            <w:vAlign w:val="center"/>
          </w:tcPr>
          <w:p w14:paraId="5075B807" w14:textId="77777777" w:rsidR="00A33986" w:rsidRPr="00D602A8" w:rsidRDefault="00A33986" w:rsidP="00AF1541">
            <w:pPr>
              <w:snapToGrid w:val="0"/>
              <w:jc w:val="center"/>
              <w:rPr>
                <w:rFonts w:ascii="Times New Roman" w:hAnsi="Times New Roman" w:cs="Times New Roman"/>
                <w:sz w:val="20"/>
                <w:szCs w:val="20"/>
              </w:rPr>
            </w:pPr>
            <w:r w:rsidRPr="00D602A8">
              <w:rPr>
                <w:rFonts w:ascii="Times New Roman" w:hAnsi="Times New Roman" w:cs="Times New Roman"/>
                <w:sz w:val="20"/>
                <w:szCs w:val="20"/>
              </w:rPr>
              <w:t>2.2</w:t>
            </w:r>
          </w:p>
        </w:tc>
        <w:tc>
          <w:tcPr>
            <w:tcW w:w="5670" w:type="dxa"/>
            <w:tcBorders>
              <w:top w:val="single" w:sz="4" w:space="0" w:color="000000"/>
              <w:left w:val="single" w:sz="4" w:space="0" w:color="000000"/>
              <w:bottom w:val="single" w:sz="4" w:space="0" w:color="000000"/>
            </w:tcBorders>
            <w:shd w:val="clear" w:color="auto" w:fill="auto"/>
            <w:vAlign w:val="center"/>
          </w:tcPr>
          <w:p w14:paraId="4F21C55A" w14:textId="77777777" w:rsidR="00A33986" w:rsidRPr="00D602A8" w:rsidRDefault="00A33986" w:rsidP="00AF1541">
            <w:pPr>
              <w:snapToGrid w:val="0"/>
              <w:rPr>
                <w:rFonts w:ascii="Times New Roman" w:hAnsi="Times New Roman" w:cs="Times New Roman"/>
                <w:sz w:val="20"/>
                <w:szCs w:val="20"/>
                <w:highlight w:val="cyan"/>
              </w:rPr>
            </w:pPr>
            <w:r w:rsidRPr="00D602A8">
              <w:rPr>
                <w:rFonts w:ascii="Times New Roman" w:hAnsi="Times New Roman" w:cs="Times New Roman"/>
                <w:sz w:val="20"/>
                <w:szCs w:val="20"/>
              </w:rPr>
              <w:t>Equilibrium Analysis: Partial  equilibrium Analysis - Non-linear market models</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3D9A6" w14:textId="4D9CD0FC" w:rsidR="00A33986" w:rsidRPr="00D602A8" w:rsidRDefault="00A33986" w:rsidP="00D602A8">
            <w:pPr>
              <w:snapToGrid w:val="0"/>
              <w:rPr>
                <w:rFonts w:ascii="Times New Roman" w:hAnsi="Times New Roman" w:cs="Times New Roman"/>
                <w:sz w:val="20"/>
                <w:szCs w:val="20"/>
              </w:rPr>
            </w:pPr>
            <w:r w:rsidRPr="00D602A8">
              <w:rPr>
                <w:rFonts w:ascii="Times New Roman" w:hAnsi="Times New Roman" w:cs="Times New Roman"/>
                <w:sz w:val="20"/>
                <w:szCs w:val="20"/>
              </w:rPr>
              <w:t xml:space="preserve">  Ch3 (pg. 35-40)</w:t>
            </w:r>
          </w:p>
        </w:tc>
      </w:tr>
      <w:tr w:rsidR="00A33986" w:rsidRPr="00D602A8" w14:paraId="6926DB71" w14:textId="77777777" w:rsidTr="00AF1541">
        <w:trPr>
          <w:trHeight w:val="521"/>
        </w:trPr>
        <w:tc>
          <w:tcPr>
            <w:tcW w:w="1560" w:type="dxa"/>
            <w:tcBorders>
              <w:top w:val="single" w:sz="4" w:space="0" w:color="000000"/>
              <w:left w:val="single" w:sz="4" w:space="0" w:color="000000"/>
              <w:bottom w:val="single" w:sz="4" w:space="0" w:color="000000"/>
            </w:tcBorders>
            <w:shd w:val="clear" w:color="auto" w:fill="auto"/>
            <w:vAlign w:val="center"/>
          </w:tcPr>
          <w:p w14:paraId="64286805" w14:textId="77777777" w:rsidR="00A33986" w:rsidRPr="00D602A8" w:rsidRDefault="00A33986" w:rsidP="00AF1541">
            <w:pPr>
              <w:snapToGrid w:val="0"/>
              <w:jc w:val="center"/>
              <w:rPr>
                <w:rFonts w:ascii="Times New Roman" w:hAnsi="Times New Roman" w:cs="Times New Roman"/>
                <w:sz w:val="20"/>
                <w:szCs w:val="20"/>
              </w:rPr>
            </w:pPr>
            <w:r w:rsidRPr="00D602A8">
              <w:rPr>
                <w:rFonts w:ascii="Times New Roman" w:hAnsi="Times New Roman" w:cs="Times New Roman"/>
                <w:sz w:val="20"/>
                <w:szCs w:val="20"/>
              </w:rPr>
              <w:t>3.1</w:t>
            </w:r>
          </w:p>
        </w:tc>
        <w:tc>
          <w:tcPr>
            <w:tcW w:w="5670" w:type="dxa"/>
            <w:tcBorders>
              <w:top w:val="single" w:sz="4" w:space="0" w:color="000000"/>
              <w:left w:val="single" w:sz="4" w:space="0" w:color="000000"/>
              <w:bottom w:val="single" w:sz="4" w:space="0" w:color="000000"/>
            </w:tcBorders>
            <w:shd w:val="clear" w:color="auto" w:fill="auto"/>
            <w:vAlign w:val="center"/>
          </w:tcPr>
          <w:p w14:paraId="7D2B7C07" w14:textId="77777777" w:rsidR="00A33986" w:rsidRPr="00D602A8" w:rsidRDefault="00A33986" w:rsidP="00AF1541">
            <w:pPr>
              <w:rPr>
                <w:rFonts w:ascii="Times New Roman" w:hAnsi="Times New Roman" w:cs="Times New Roman"/>
                <w:sz w:val="20"/>
                <w:szCs w:val="20"/>
              </w:rPr>
            </w:pPr>
            <w:r w:rsidRPr="00D602A8">
              <w:rPr>
                <w:rFonts w:ascii="Times New Roman" w:hAnsi="Times New Roman" w:cs="Times New Roman"/>
                <w:sz w:val="20"/>
                <w:szCs w:val="20"/>
              </w:rPr>
              <w:t>General Market equilibrium – Two Commodity Market Model, Equilibrium in National – Income Analysis</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20E2F" w14:textId="77777777" w:rsidR="00A33986" w:rsidRPr="00D602A8" w:rsidRDefault="00A33986" w:rsidP="00AF1541">
            <w:pPr>
              <w:snapToGrid w:val="0"/>
              <w:rPr>
                <w:rFonts w:ascii="Times New Roman" w:hAnsi="Times New Roman" w:cs="Times New Roman"/>
                <w:sz w:val="20"/>
                <w:szCs w:val="20"/>
              </w:rPr>
            </w:pPr>
            <w:r w:rsidRPr="00D602A8">
              <w:rPr>
                <w:rFonts w:ascii="Times New Roman" w:hAnsi="Times New Roman" w:cs="Times New Roman"/>
                <w:sz w:val="20"/>
                <w:szCs w:val="20"/>
              </w:rPr>
              <w:t>Ch3 (pg. 40-47)</w:t>
            </w:r>
          </w:p>
        </w:tc>
      </w:tr>
      <w:tr w:rsidR="00A33986" w:rsidRPr="00D602A8" w14:paraId="0A79F6C3" w14:textId="77777777" w:rsidTr="00AF1541">
        <w:tc>
          <w:tcPr>
            <w:tcW w:w="1560" w:type="dxa"/>
            <w:tcBorders>
              <w:top w:val="single" w:sz="4" w:space="0" w:color="000000"/>
              <w:left w:val="single" w:sz="4" w:space="0" w:color="000000"/>
              <w:bottom w:val="single" w:sz="4" w:space="0" w:color="000000"/>
            </w:tcBorders>
            <w:shd w:val="clear" w:color="auto" w:fill="auto"/>
            <w:vAlign w:val="center"/>
          </w:tcPr>
          <w:p w14:paraId="12BD6B00" w14:textId="77777777" w:rsidR="00A33986" w:rsidRPr="00D602A8" w:rsidRDefault="00A33986" w:rsidP="00AF1541">
            <w:pPr>
              <w:snapToGrid w:val="0"/>
              <w:jc w:val="center"/>
              <w:rPr>
                <w:rFonts w:ascii="Times New Roman" w:hAnsi="Times New Roman" w:cs="Times New Roman"/>
                <w:sz w:val="20"/>
                <w:szCs w:val="20"/>
              </w:rPr>
            </w:pPr>
            <w:r w:rsidRPr="00D602A8">
              <w:rPr>
                <w:rFonts w:ascii="Times New Roman" w:hAnsi="Times New Roman" w:cs="Times New Roman"/>
                <w:sz w:val="20"/>
                <w:szCs w:val="20"/>
              </w:rPr>
              <w:t>3.2</w:t>
            </w:r>
          </w:p>
        </w:tc>
        <w:tc>
          <w:tcPr>
            <w:tcW w:w="5670" w:type="dxa"/>
            <w:tcBorders>
              <w:top w:val="single" w:sz="4" w:space="0" w:color="000000"/>
              <w:left w:val="single" w:sz="4" w:space="0" w:color="000000"/>
              <w:bottom w:val="single" w:sz="4" w:space="0" w:color="000000"/>
            </w:tcBorders>
            <w:shd w:val="clear" w:color="auto" w:fill="auto"/>
            <w:vAlign w:val="center"/>
          </w:tcPr>
          <w:p w14:paraId="07BE9687" w14:textId="77777777" w:rsidR="00A33986" w:rsidRPr="00D602A8" w:rsidRDefault="00A33986" w:rsidP="00AF1541">
            <w:pPr>
              <w:snapToGrid w:val="0"/>
              <w:rPr>
                <w:rFonts w:ascii="Times New Roman" w:hAnsi="Times New Roman" w:cs="Times New Roman"/>
                <w:sz w:val="20"/>
                <w:szCs w:val="20"/>
              </w:rPr>
            </w:pPr>
            <w:r w:rsidRPr="00D602A8">
              <w:rPr>
                <w:rFonts w:ascii="Times New Roman" w:hAnsi="Times New Roman" w:cs="Times New Roman"/>
                <w:sz w:val="20"/>
                <w:szCs w:val="20"/>
              </w:rPr>
              <w:t>Nature of Comparative Statics, Rate of Change and Derivative, Derivative and Slope of a Curve, Concept of limit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15D02" w14:textId="77777777" w:rsidR="00A33986" w:rsidRPr="00D602A8" w:rsidRDefault="00A33986" w:rsidP="00AF1541">
            <w:pPr>
              <w:snapToGrid w:val="0"/>
              <w:rPr>
                <w:rFonts w:ascii="Times New Roman" w:hAnsi="Times New Roman" w:cs="Times New Roman"/>
                <w:sz w:val="20"/>
                <w:szCs w:val="20"/>
              </w:rPr>
            </w:pPr>
            <w:r w:rsidRPr="00D602A8">
              <w:rPr>
                <w:rFonts w:ascii="Times New Roman" w:hAnsi="Times New Roman" w:cs="Times New Roman"/>
                <w:sz w:val="20"/>
                <w:szCs w:val="20"/>
              </w:rPr>
              <w:t>Ch 6 (pg. 124-130)</w:t>
            </w:r>
          </w:p>
        </w:tc>
      </w:tr>
      <w:tr w:rsidR="00A33986" w:rsidRPr="00D602A8" w14:paraId="68146843" w14:textId="77777777" w:rsidTr="00AF1541">
        <w:tc>
          <w:tcPr>
            <w:tcW w:w="1560" w:type="dxa"/>
            <w:tcBorders>
              <w:top w:val="single" w:sz="4" w:space="0" w:color="000000"/>
              <w:left w:val="single" w:sz="4" w:space="0" w:color="000000"/>
              <w:bottom w:val="single" w:sz="4" w:space="0" w:color="000000"/>
            </w:tcBorders>
            <w:shd w:val="clear" w:color="auto" w:fill="auto"/>
            <w:vAlign w:val="center"/>
          </w:tcPr>
          <w:p w14:paraId="03FC52F0" w14:textId="77777777" w:rsidR="00A33986" w:rsidRPr="00D602A8" w:rsidRDefault="00A33986" w:rsidP="00AF1541">
            <w:pPr>
              <w:snapToGrid w:val="0"/>
              <w:jc w:val="center"/>
              <w:rPr>
                <w:rFonts w:ascii="Times New Roman" w:hAnsi="Times New Roman" w:cs="Times New Roman"/>
                <w:sz w:val="20"/>
                <w:szCs w:val="20"/>
              </w:rPr>
            </w:pPr>
            <w:r w:rsidRPr="00D602A8">
              <w:rPr>
                <w:rFonts w:ascii="Times New Roman" w:hAnsi="Times New Roman" w:cs="Times New Roman"/>
                <w:sz w:val="20"/>
                <w:szCs w:val="20"/>
              </w:rPr>
              <w:t>4.1</w:t>
            </w:r>
          </w:p>
        </w:tc>
        <w:tc>
          <w:tcPr>
            <w:tcW w:w="5670" w:type="dxa"/>
            <w:tcBorders>
              <w:top w:val="single" w:sz="4" w:space="0" w:color="000000"/>
              <w:left w:val="single" w:sz="4" w:space="0" w:color="000000"/>
              <w:bottom w:val="single" w:sz="4" w:space="0" w:color="000000"/>
            </w:tcBorders>
            <w:shd w:val="clear" w:color="auto" w:fill="auto"/>
            <w:vAlign w:val="center"/>
          </w:tcPr>
          <w:p w14:paraId="0206683B" w14:textId="77777777" w:rsidR="00A33986" w:rsidRPr="00D602A8" w:rsidRDefault="00A33986" w:rsidP="00AF1541">
            <w:pPr>
              <w:snapToGrid w:val="0"/>
              <w:rPr>
                <w:rFonts w:ascii="Times New Roman" w:hAnsi="Times New Roman" w:cs="Times New Roman"/>
                <w:sz w:val="20"/>
                <w:szCs w:val="20"/>
              </w:rPr>
            </w:pPr>
            <w:r w:rsidRPr="00D602A8">
              <w:rPr>
                <w:rFonts w:ascii="Times New Roman" w:hAnsi="Times New Roman" w:cs="Times New Roman"/>
                <w:sz w:val="20"/>
                <w:szCs w:val="20"/>
              </w:rPr>
              <w:t xml:space="preserve">Rules of differentiation involving one, two or more Functions of the same variable and it’s economic application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944E6" w14:textId="77777777" w:rsidR="00A33986" w:rsidRPr="00D602A8" w:rsidRDefault="00A33986" w:rsidP="00AF1541">
            <w:pPr>
              <w:snapToGrid w:val="0"/>
              <w:rPr>
                <w:rFonts w:ascii="Times New Roman" w:hAnsi="Times New Roman" w:cs="Times New Roman"/>
                <w:sz w:val="20"/>
                <w:szCs w:val="20"/>
              </w:rPr>
            </w:pPr>
            <w:r w:rsidRPr="00D602A8">
              <w:rPr>
                <w:rFonts w:ascii="Times New Roman" w:hAnsi="Times New Roman" w:cs="Times New Roman"/>
                <w:sz w:val="20"/>
                <w:szCs w:val="20"/>
              </w:rPr>
              <w:t>Ch 7 (pg. 148-161)</w:t>
            </w:r>
          </w:p>
          <w:p w14:paraId="0C34FE82" w14:textId="77777777" w:rsidR="00A33986" w:rsidRPr="00D602A8" w:rsidRDefault="00A33986" w:rsidP="00AF1541">
            <w:pPr>
              <w:rPr>
                <w:rFonts w:ascii="Times New Roman" w:hAnsi="Times New Roman" w:cs="Times New Roman"/>
                <w:sz w:val="20"/>
                <w:szCs w:val="20"/>
              </w:rPr>
            </w:pPr>
          </w:p>
        </w:tc>
      </w:tr>
      <w:tr w:rsidR="00A33986" w:rsidRPr="00D602A8" w14:paraId="58333A44" w14:textId="77777777" w:rsidTr="00AF1541">
        <w:trPr>
          <w:trHeight w:val="856"/>
        </w:trPr>
        <w:tc>
          <w:tcPr>
            <w:tcW w:w="1560" w:type="dxa"/>
            <w:tcBorders>
              <w:top w:val="single" w:sz="4" w:space="0" w:color="000000"/>
              <w:left w:val="single" w:sz="4" w:space="0" w:color="000000"/>
              <w:bottom w:val="single" w:sz="4" w:space="0" w:color="000000"/>
            </w:tcBorders>
            <w:shd w:val="clear" w:color="auto" w:fill="auto"/>
            <w:vAlign w:val="center"/>
          </w:tcPr>
          <w:p w14:paraId="71F0C487" w14:textId="77777777" w:rsidR="00A33986" w:rsidRPr="00D602A8" w:rsidRDefault="00A33986" w:rsidP="00AF1541">
            <w:pPr>
              <w:snapToGrid w:val="0"/>
              <w:jc w:val="center"/>
              <w:rPr>
                <w:rFonts w:ascii="Times New Roman" w:hAnsi="Times New Roman" w:cs="Times New Roman"/>
                <w:sz w:val="20"/>
                <w:szCs w:val="20"/>
              </w:rPr>
            </w:pPr>
            <w:r w:rsidRPr="00D602A8">
              <w:rPr>
                <w:rFonts w:ascii="Times New Roman" w:hAnsi="Times New Roman" w:cs="Times New Roman"/>
                <w:sz w:val="20"/>
                <w:szCs w:val="20"/>
              </w:rPr>
              <w:t>4.2</w:t>
            </w:r>
          </w:p>
        </w:tc>
        <w:tc>
          <w:tcPr>
            <w:tcW w:w="5670" w:type="dxa"/>
            <w:tcBorders>
              <w:top w:val="single" w:sz="4" w:space="0" w:color="000000"/>
              <w:left w:val="single" w:sz="4" w:space="0" w:color="000000"/>
              <w:bottom w:val="single" w:sz="4" w:space="0" w:color="000000"/>
            </w:tcBorders>
            <w:shd w:val="clear" w:color="auto" w:fill="auto"/>
            <w:vAlign w:val="center"/>
          </w:tcPr>
          <w:p w14:paraId="3CB0685A" w14:textId="77777777" w:rsidR="00A33986" w:rsidRPr="00D602A8" w:rsidRDefault="00A33986" w:rsidP="00AF1541">
            <w:pPr>
              <w:snapToGrid w:val="0"/>
              <w:rPr>
                <w:rFonts w:ascii="Times New Roman" w:hAnsi="Times New Roman" w:cs="Times New Roman"/>
                <w:sz w:val="20"/>
                <w:szCs w:val="20"/>
              </w:rPr>
            </w:pPr>
            <w:r w:rsidRPr="00D602A8">
              <w:rPr>
                <w:rFonts w:ascii="Times New Roman" w:hAnsi="Times New Roman" w:cs="Times New Roman"/>
                <w:sz w:val="20"/>
                <w:szCs w:val="20"/>
              </w:rPr>
              <w:t>Rules of differentiation involving functions of different variables (chain rule and inverse function rule) and it’s economic application</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02188" w14:textId="77777777" w:rsidR="00A33986" w:rsidRPr="00D602A8" w:rsidRDefault="00A33986" w:rsidP="00AF1541">
            <w:pPr>
              <w:snapToGrid w:val="0"/>
              <w:rPr>
                <w:rFonts w:ascii="Times New Roman" w:hAnsi="Times New Roman" w:cs="Times New Roman"/>
                <w:sz w:val="20"/>
                <w:szCs w:val="20"/>
              </w:rPr>
            </w:pPr>
            <w:r w:rsidRPr="00D602A8">
              <w:rPr>
                <w:rFonts w:ascii="Times New Roman" w:hAnsi="Times New Roman" w:cs="Times New Roman"/>
                <w:sz w:val="20"/>
                <w:szCs w:val="20"/>
              </w:rPr>
              <w:t>Ch 7 (pg. 161-165)</w:t>
            </w:r>
          </w:p>
        </w:tc>
      </w:tr>
      <w:tr w:rsidR="00A33986" w:rsidRPr="00D602A8" w14:paraId="001D4A19" w14:textId="77777777" w:rsidTr="00AF1541">
        <w:trPr>
          <w:trHeight w:val="787"/>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F3711" w14:textId="77777777" w:rsidR="00A33986" w:rsidRPr="00D602A8" w:rsidRDefault="00A33986" w:rsidP="00AF1541">
            <w:pPr>
              <w:snapToGrid w:val="0"/>
              <w:jc w:val="center"/>
              <w:rPr>
                <w:rFonts w:ascii="Times New Roman" w:hAnsi="Times New Roman" w:cs="Times New Roman"/>
                <w:sz w:val="20"/>
                <w:szCs w:val="20"/>
              </w:rPr>
            </w:pPr>
            <w:r w:rsidRPr="00D602A8">
              <w:rPr>
                <w:rFonts w:ascii="Times New Roman" w:hAnsi="Times New Roman" w:cs="Times New Roman"/>
                <w:sz w:val="20"/>
                <w:szCs w:val="20"/>
              </w:rPr>
              <w:t>5.1</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06463" w14:textId="77777777" w:rsidR="00A33986" w:rsidRPr="00D602A8" w:rsidRDefault="00A33986" w:rsidP="00AF1541">
            <w:pPr>
              <w:snapToGrid w:val="0"/>
              <w:rPr>
                <w:rFonts w:ascii="Times New Roman" w:hAnsi="Times New Roman" w:cs="Times New Roman"/>
                <w:i/>
                <w:sz w:val="20"/>
                <w:szCs w:val="20"/>
              </w:rPr>
            </w:pPr>
            <w:r w:rsidRPr="00D602A8">
              <w:rPr>
                <w:rFonts w:ascii="Times New Roman" w:hAnsi="Times New Roman" w:cs="Times New Roman"/>
                <w:sz w:val="20"/>
                <w:szCs w:val="20"/>
              </w:rPr>
              <w:t>Partial differentiation, Applications to comparative statistic analysis: Market model and national income model, Jacobian determinants and its application</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8024E" w14:textId="77777777" w:rsidR="00A33986" w:rsidRPr="00D602A8" w:rsidRDefault="00A33986" w:rsidP="00AF1541">
            <w:pPr>
              <w:snapToGrid w:val="0"/>
              <w:rPr>
                <w:rFonts w:ascii="Times New Roman" w:hAnsi="Times New Roman" w:cs="Times New Roman"/>
                <w:b/>
                <w:i/>
                <w:sz w:val="20"/>
                <w:szCs w:val="20"/>
              </w:rPr>
            </w:pPr>
            <w:r w:rsidRPr="00D602A8">
              <w:rPr>
                <w:rFonts w:ascii="Times New Roman" w:hAnsi="Times New Roman" w:cs="Times New Roman"/>
                <w:sz w:val="20"/>
                <w:szCs w:val="20"/>
              </w:rPr>
              <w:t>Ch 7 (pg. 165-173)</w:t>
            </w:r>
          </w:p>
        </w:tc>
      </w:tr>
      <w:tr w:rsidR="00A33986" w:rsidRPr="00D602A8" w14:paraId="4E71FA92" w14:textId="77777777" w:rsidTr="00D602A8">
        <w:trPr>
          <w:trHeight w:val="311"/>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B059CD" w14:textId="77777777" w:rsidR="00A33986" w:rsidRPr="00D602A8" w:rsidRDefault="00A33986" w:rsidP="00AF1541">
            <w:pPr>
              <w:snapToGrid w:val="0"/>
              <w:jc w:val="center"/>
              <w:rPr>
                <w:rFonts w:ascii="Times New Roman" w:hAnsi="Times New Roman" w:cs="Times New Roman"/>
                <w:i/>
                <w:sz w:val="20"/>
                <w:szCs w:val="20"/>
              </w:rPr>
            </w:pPr>
            <w:r w:rsidRPr="00D602A8">
              <w:rPr>
                <w:rFonts w:ascii="Times New Roman" w:hAnsi="Times New Roman" w:cs="Times New Roman"/>
                <w:i/>
                <w:sz w:val="20"/>
                <w:szCs w:val="20"/>
              </w:rPr>
              <w:t>Midterm Exam 1</w:t>
            </w:r>
          </w:p>
        </w:tc>
      </w:tr>
      <w:tr w:rsidR="00A33986" w:rsidRPr="00D602A8" w14:paraId="3217B3C6" w14:textId="77777777" w:rsidTr="00AF1541">
        <w:trPr>
          <w:trHeight w:val="395"/>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686E3" w14:textId="77777777" w:rsidR="00A33986" w:rsidRPr="00D602A8" w:rsidRDefault="00A33986" w:rsidP="00AF1541">
            <w:pPr>
              <w:snapToGrid w:val="0"/>
              <w:jc w:val="center"/>
              <w:rPr>
                <w:rFonts w:ascii="Times New Roman" w:hAnsi="Times New Roman" w:cs="Times New Roman"/>
                <w:i/>
                <w:sz w:val="20"/>
                <w:szCs w:val="20"/>
              </w:rPr>
            </w:pPr>
            <w:r w:rsidRPr="00D602A8">
              <w:rPr>
                <w:rFonts w:ascii="Times New Roman" w:hAnsi="Times New Roman" w:cs="Times New Roman"/>
                <w:sz w:val="20"/>
                <w:szCs w:val="20"/>
              </w:rPr>
              <w:t>6.1</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16FC1" w14:textId="77777777" w:rsidR="00A33986" w:rsidRPr="00D602A8" w:rsidRDefault="00A33986" w:rsidP="00AF1541">
            <w:pPr>
              <w:snapToGrid w:val="0"/>
              <w:rPr>
                <w:rFonts w:ascii="Times New Roman" w:hAnsi="Times New Roman" w:cs="Times New Roman"/>
                <w:i/>
                <w:sz w:val="20"/>
                <w:szCs w:val="20"/>
              </w:rPr>
            </w:pPr>
            <w:r w:rsidRPr="00D602A8">
              <w:rPr>
                <w:rFonts w:ascii="Times New Roman" w:hAnsi="Times New Roman" w:cs="Times New Roman"/>
                <w:sz w:val="20"/>
                <w:szCs w:val="20"/>
              </w:rPr>
              <w:t xml:space="preserve">Differentials and Elasticity, Derivatives of implicit Functions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92F48" w14:textId="5FBA0B26" w:rsidR="00A33986" w:rsidRPr="00D602A8" w:rsidRDefault="00FE42DF" w:rsidP="00AF1541">
            <w:pPr>
              <w:snapToGrid w:val="0"/>
              <w:rPr>
                <w:rFonts w:ascii="Times New Roman" w:hAnsi="Times New Roman" w:cs="Times New Roman"/>
                <w:i/>
                <w:sz w:val="20"/>
                <w:szCs w:val="20"/>
              </w:rPr>
            </w:pPr>
            <w:r>
              <w:rPr>
                <w:rFonts w:ascii="Times New Roman" w:hAnsi="Times New Roman" w:cs="Times New Roman"/>
                <w:sz w:val="20"/>
                <w:szCs w:val="20"/>
              </w:rPr>
              <w:t xml:space="preserve">Ch 8 </w:t>
            </w:r>
            <w:r w:rsidR="00A33986" w:rsidRPr="00D602A8">
              <w:rPr>
                <w:rFonts w:ascii="Times New Roman" w:hAnsi="Times New Roman" w:cs="Times New Roman"/>
                <w:sz w:val="20"/>
                <w:szCs w:val="20"/>
              </w:rPr>
              <w:t xml:space="preserve"> (pg. 178-205)</w:t>
            </w:r>
          </w:p>
        </w:tc>
      </w:tr>
      <w:tr w:rsidR="00A33986" w:rsidRPr="00D602A8" w14:paraId="3AAD2104" w14:textId="77777777" w:rsidTr="00AF1541">
        <w:trPr>
          <w:trHeight w:val="591"/>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88BDE" w14:textId="77777777" w:rsidR="00A33986" w:rsidRPr="00D602A8" w:rsidRDefault="00A33986" w:rsidP="00AF1541">
            <w:pPr>
              <w:snapToGrid w:val="0"/>
              <w:jc w:val="center"/>
              <w:rPr>
                <w:rFonts w:ascii="Times New Roman" w:hAnsi="Times New Roman" w:cs="Times New Roman"/>
                <w:sz w:val="20"/>
                <w:szCs w:val="20"/>
              </w:rPr>
            </w:pPr>
            <w:r w:rsidRPr="00D602A8">
              <w:rPr>
                <w:rFonts w:ascii="Times New Roman" w:hAnsi="Times New Roman" w:cs="Times New Roman"/>
                <w:sz w:val="20"/>
                <w:szCs w:val="20"/>
              </w:rPr>
              <w:t>6.2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AB4CB" w14:textId="77777777" w:rsidR="00A33986" w:rsidRPr="00D602A8" w:rsidRDefault="00A33986" w:rsidP="00AF1541">
            <w:pPr>
              <w:snapToGrid w:val="0"/>
              <w:rPr>
                <w:rFonts w:ascii="Times New Roman" w:hAnsi="Times New Roman" w:cs="Times New Roman"/>
                <w:sz w:val="20"/>
                <w:szCs w:val="20"/>
              </w:rPr>
            </w:pPr>
            <w:r w:rsidRPr="00D602A8">
              <w:rPr>
                <w:rFonts w:ascii="Times New Roman" w:hAnsi="Times New Roman" w:cs="Times New Roman"/>
                <w:sz w:val="20"/>
                <w:szCs w:val="20"/>
              </w:rPr>
              <w:t>Exponential and logarithmic functions: derivative of exponential and logarithmic functions</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68DDD" w14:textId="77777777" w:rsidR="00A33986" w:rsidRPr="00D602A8" w:rsidRDefault="00A33986" w:rsidP="00AF1541">
            <w:pPr>
              <w:snapToGrid w:val="0"/>
              <w:rPr>
                <w:rFonts w:ascii="Times New Roman" w:hAnsi="Times New Roman" w:cs="Times New Roman"/>
                <w:sz w:val="20"/>
                <w:szCs w:val="20"/>
              </w:rPr>
            </w:pPr>
            <w:r w:rsidRPr="00D602A8">
              <w:rPr>
                <w:rFonts w:ascii="Times New Roman" w:hAnsi="Times New Roman" w:cs="Times New Roman"/>
                <w:sz w:val="20"/>
                <w:szCs w:val="20"/>
              </w:rPr>
              <w:t xml:space="preserve">Ch 10 </w:t>
            </w:r>
          </w:p>
        </w:tc>
      </w:tr>
      <w:tr w:rsidR="00A33986" w:rsidRPr="00D602A8" w14:paraId="59686990" w14:textId="77777777" w:rsidTr="00AF1541">
        <w:trPr>
          <w:trHeight w:val="395"/>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8661B" w14:textId="77777777" w:rsidR="00A33986" w:rsidRPr="00D602A8" w:rsidRDefault="00A33986" w:rsidP="00AF1541">
            <w:pPr>
              <w:snapToGrid w:val="0"/>
              <w:jc w:val="center"/>
              <w:rPr>
                <w:rFonts w:ascii="Times New Roman" w:hAnsi="Times New Roman" w:cs="Times New Roman"/>
                <w:sz w:val="20"/>
                <w:szCs w:val="20"/>
              </w:rPr>
            </w:pPr>
            <w:r w:rsidRPr="00D602A8">
              <w:rPr>
                <w:rFonts w:ascii="Times New Roman" w:hAnsi="Times New Roman" w:cs="Times New Roman"/>
                <w:sz w:val="20"/>
                <w:szCs w:val="20"/>
              </w:rPr>
              <w:t>7.1</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1D081" w14:textId="77777777" w:rsidR="00A33986" w:rsidRPr="00D602A8" w:rsidRDefault="00A33986" w:rsidP="00AF1541">
            <w:pPr>
              <w:snapToGrid w:val="0"/>
              <w:rPr>
                <w:rFonts w:ascii="Times New Roman" w:hAnsi="Times New Roman" w:cs="Times New Roman"/>
                <w:sz w:val="20"/>
                <w:szCs w:val="20"/>
              </w:rPr>
            </w:pPr>
            <w:r w:rsidRPr="00D602A8">
              <w:rPr>
                <w:rFonts w:ascii="Times New Roman" w:hAnsi="Times New Roman" w:cs="Times New Roman"/>
                <w:sz w:val="20"/>
                <w:szCs w:val="20"/>
              </w:rPr>
              <w:t>Optimization with one variable: Optimum Values and Extreme Values, Relative Maximum and Minimum: First Derivative Test, Second and higher derivatives, Second Derivative Test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8D5A2" w14:textId="77777777" w:rsidR="00A33986" w:rsidRPr="00D602A8" w:rsidRDefault="00A33986" w:rsidP="00AF1541">
            <w:pPr>
              <w:snapToGrid w:val="0"/>
              <w:rPr>
                <w:rFonts w:ascii="Times New Roman" w:hAnsi="Times New Roman" w:cs="Times New Roman"/>
                <w:sz w:val="20"/>
                <w:szCs w:val="20"/>
              </w:rPr>
            </w:pPr>
            <w:r w:rsidRPr="00D602A8">
              <w:rPr>
                <w:rFonts w:ascii="Times New Roman" w:hAnsi="Times New Roman" w:cs="Times New Roman"/>
                <w:sz w:val="20"/>
                <w:szCs w:val="20"/>
              </w:rPr>
              <w:t>Ch 9  (pg. 220-241)</w:t>
            </w:r>
          </w:p>
        </w:tc>
      </w:tr>
      <w:tr w:rsidR="00A33986" w:rsidRPr="00D602A8" w14:paraId="39967ED2" w14:textId="77777777" w:rsidTr="00AF1541">
        <w:trPr>
          <w:trHeight w:val="395"/>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69E9F" w14:textId="77777777" w:rsidR="00A33986" w:rsidRPr="00D602A8" w:rsidRDefault="00A33986" w:rsidP="00AF1541">
            <w:pPr>
              <w:snapToGrid w:val="0"/>
              <w:jc w:val="center"/>
              <w:rPr>
                <w:rFonts w:ascii="Times New Roman" w:hAnsi="Times New Roman" w:cs="Times New Roman"/>
                <w:sz w:val="20"/>
                <w:szCs w:val="20"/>
              </w:rPr>
            </w:pPr>
            <w:r w:rsidRPr="00D602A8">
              <w:rPr>
                <w:rFonts w:ascii="Times New Roman" w:hAnsi="Times New Roman" w:cs="Times New Roman"/>
                <w:sz w:val="20"/>
                <w:szCs w:val="20"/>
              </w:rPr>
              <w:t>7.2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FF40F" w14:textId="77777777" w:rsidR="00A33986" w:rsidRPr="00D602A8" w:rsidRDefault="00A33986" w:rsidP="00AF1541">
            <w:pPr>
              <w:snapToGrid w:val="0"/>
              <w:rPr>
                <w:rFonts w:ascii="Times New Roman" w:hAnsi="Times New Roman" w:cs="Times New Roman"/>
                <w:sz w:val="20"/>
                <w:szCs w:val="20"/>
              </w:rPr>
            </w:pPr>
            <w:r w:rsidRPr="00D602A8">
              <w:rPr>
                <w:rFonts w:ascii="Times New Roman" w:hAnsi="Times New Roman" w:cs="Times New Roman"/>
                <w:sz w:val="20"/>
                <w:szCs w:val="20"/>
              </w:rPr>
              <w:t xml:space="preserve">Optimization with one variable: Profit maximisation, Cost minimisation and utility maximisation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2A310" w14:textId="77777777" w:rsidR="00A33986" w:rsidRPr="00D602A8" w:rsidRDefault="00A33986" w:rsidP="00AF1541">
            <w:pPr>
              <w:snapToGrid w:val="0"/>
              <w:rPr>
                <w:rFonts w:ascii="Times New Roman" w:hAnsi="Times New Roman" w:cs="Times New Roman"/>
                <w:sz w:val="20"/>
                <w:szCs w:val="20"/>
              </w:rPr>
            </w:pPr>
            <w:r w:rsidRPr="00D602A8">
              <w:rPr>
                <w:rFonts w:ascii="Times New Roman" w:hAnsi="Times New Roman" w:cs="Times New Roman"/>
                <w:sz w:val="20"/>
                <w:szCs w:val="20"/>
              </w:rPr>
              <w:t xml:space="preserve">Practice Questions </w:t>
            </w:r>
          </w:p>
        </w:tc>
      </w:tr>
      <w:tr w:rsidR="00A33986" w:rsidRPr="00D602A8" w14:paraId="50C41142" w14:textId="77777777" w:rsidTr="00AF1541">
        <w:trPr>
          <w:trHeight w:val="395"/>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C083E" w14:textId="77777777" w:rsidR="00A33986" w:rsidRPr="00D602A8" w:rsidRDefault="00A33986" w:rsidP="00AF1541">
            <w:pPr>
              <w:snapToGrid w:val="0"/>
              <w:jc w:val="center"/>
              <w:rPr>
                <w:rFonts w:ascii="Times New Roman" w:hAnsi="Times New Roman" w:cs="Times New Roman"/>
                <w:sz w:val="20"/>
                <w:szCs w:val="20"/>
              </w:rPr>
            </w:pPr>
            <w:r w:rsidRPr="00D602A8">
              <w:rPr>
                <w:rFonts w:ascii="Times New Roman" w:hAnsi="Times New Roman" w:cs="Times New Roman"/>
                <w:sz w:val="20"/>
                <w:szCs w:val="20"/>
              </w:rPr>
              <w:lastRenderedPageBreak/>
              <w:t>8.1</w:t>
            </w:r>
          </w:p>
        </w:tc>
        <w:tc>
          <w:tcPr>
            <w:tcW w:w="5670" w:type="dxa"/>
            <w:vMerge w:val="restart"/>
            <w:tcBorders>
              <w:top w:val="single" w:sz="4" w:space="0" w:color="000000"/>
              <w:left w:val="single" w:sz="4" w:space="0" w:color="000000"/>
              <w:right w:val="single" w:sz="4" w:space="0" w:color="000000"/>
            </w:tcBorders>
            <w:shd w:val="clear" w:color="auto" w:fill="auto"/>
            <w:vAlign w:val="center"/>
          </w:tcPr>
          <w:p w14:paraId="60251713" w14:textId="77777777" w:rsidR="00A33986" w:rsidRPr="00D602A8" w:rsidRDefault="00A33986" w:rsidP="00AF1541">
            <w:pPr>
              <w:snapToGrid w:val="0"/>
              <w:rPr>
                <w:rFonts w:ascii="Times New Roman" w:hAnsi="Times New Roman" w:cs="Times New Roman"/>
                <w:sz w:val="20"/>
                <w:szCs w:val="20"/>
              </w:rPr>
            </w:pPr>
            <w:r w:rsidRPr="00D602A8">
              <w:rPr>
                <w:rFonts w:ascii="Times New Roman" w:hAnsi="Times New Roman" w:cs="Times New Roman"/>
                <w:sz w:val="20"/>
                <w:szCs w:val="20"/>
              </w:rPr>
              <w:t xml:space="preserve">Optimization with more than one variable: conditions for optimization and its application: Profit maximisation, Cost minimisation and utility maximisation  </w:t>
            </w:r>
          </w:p>
        </w:tc>
        <w:tc>
          <w:tcPr>
            <w:tcW w:w="1842" w:type="dxa"/>
            <w:vMerge w:val="restart"/>
            <w:tcBorders>
              <w:top w:val="single" w:sz="4" w:space="0" w:color="000000"/>
              <w:left w:val="single" w:sz="4" w:space="0" w:color="000000"/>
              <w:right w:val="single" w:sz="4" w:space="0" w:color="000000"/>
            </w:tcBorders>
            <w:shd w:val="clear" w:color="auto" w:fill="auto"/>
            <w:vAlign w:val="center"/>
          </w:tcPr>
          <w:p w14:paraId="09F32AF8" w14:textId="77777777" w:rsidR="00A33986" w:rsidRPr="00D602A8" w:rsidRDefault="00A33986" w:rsidP="00AF1541">
            <w:pPr>
              <w:snapToGrid w:val="0"/>
              <w:rPr>
                <w:rFonts w:ascii="Times New Roman" w:hAnsi="Times New Roman" w:cs="Times New Roman"/>
                <w:sz w:val="20"/>
                <w:szCs w:val="20"/>
              </w:rPr>
            </w:pPr>
            <w:r w:rsidRPr="00D602A8">
              <w:rPr>
                <w:rFonts w:ascii="Times New Roman" w:hAnsi="Times New Roman" w:cs="Times New Roman"/>
                <w:sz w:val="20"/>
                <w:szCs w:val="20"/>
              </w:rPr>
              <w:t>Ch 11 (pg. 291-301)</w:t>
            </w:r>
          </w:p>
        </w:tc>
      </w:tr>
      <w:tr w:rsidR="00A33986" w:rsidRPr="00D602A8" w14:paraId="7265236A" w14:textId="77777777" w:rsidTr="00AF1541">
        <w:trPr>
          <w:trHeight w:val="395"/>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6EE6A" w14:textId="77777777" w:rsidR="00A33986" w:rsidRPr="00D602A8" w:rsidRDefault="00A33986" w:rsidP="00AF1541">
            <w:pPr>
              <w:snapToGrid w:val="0"/>
              <w:jc w:val="center"/>
              <w:rPr>
                <w:rFonts w:ascii="Times New Roman" w:hAnsi="Times New Roman" w:cs="Times New Roman"/>
                <w:sz w:val="20"/>
                <w:szCs w:val="20"/>
              </w:rPr>
            </w:pPr>
            <w:r w:rsidRPr="00D602A8">
              <w:rPr>
                <w:rFonts w:ascii="Times New Roman" w:hAnsi="Times New Roman" w:cs="Times New Roman"/>
                <w:sz w:val="20"/>
                <w:szCs w:val="20"/>
              </w:rPr>
              <w:t>8.2</w:t>
            </w:r>
          </w:p>
        </w:tc>
        <w:tc>
          <w:tcPr>
            <w:tcW w:w="5670" w:type="dxa"/>
            <w:vMerge/>
            <w:tcBorders>
              <w:left w:val="single" w:sz="4" w:space="0" w:color="000000"/>
              <w:bottom w:val="single" w:sz="4" w:space="0" w:color="000000"/>
              <w:right w:val="single" w:sz="4" w:space="0" w:color="000000"/>
            </w:tcBorders>
            <w:shd w:val="clear" w:color="auto" w:fill="auto"/>
            <w:vAlign w:val="center"/>
          </w:tcPr>
          <w:p w14:paraId="2C851F64" w14:textId="77777777" w:rsidR="00A33986" w:rsidRPr="00D602A8" w:rsidRDefault="00A33986" w:rsidP="00AF1541">
            <w:pPr>
              <w:snapToGrid w:val="0"/>
              <w:rPr>
                <w:rFonts w:ascii="Times New Roman" w:hAnsi="Times New Roman" w:cs="Times New Roman"/>
                <w:sz w:val="20"/>
                <w:szCs w:val="20"/>
              </w:rPr>
            </w:pPr>
          </w:p>
        </w:tc>
        <w:tc>
          <w:tcPr>
            <w:tcW w:w="1842" w:type="dxa"/>
            <w:vMerge/>
            <w:tcBorders>
              <w:left w:val="single" w:sz="4" w:space="0" w:color="000000"/>
              <w:bottom w:val="single" w:sz="4" w:space="0" w:color="000000"/>
              <w:right w:val="single" w:sz="4" w:space="0" w:color="000000"/>
            </w:tcBorders>
            <w:shd w:val="clear" w:color="auto" w:fill="auto"/>
            <w:vAlign w:val="center"/>
          </w:tcPr>
          <w:p w14:paraId="0A1212BA" w14:textId="77777777" w:rsidR="00A33986" w:rsidRPr="00D602A8" w:rsidRDefault="00A33986" w:rsidP="00AF1541">
            <w:pPr>
              <w:snapToGrid w:val="0"/>
              <w:rPr>
                <w:rFonts w:ascii="Times New Roman" w:hAnsi="Times New Roman" w:cs="Times New Roman"/>
                <w:sz w:val="20"/>
                <w:szCs w:val="20"/>
              </w:rPr>
            </w:pPr>
          </w:p>
        </w:tc>
      </w:tr>
      <w:tr w:rsidR="00A33986" w:rsidRPr="00D602A8" w14:paraId="1CBEC5C1" w14:textId="77777777" w:rsidTr="00AF1541">
        <w:trPr>
          <w:trHeight w:val="395"/>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C7C0A" w14:textId="77777777" w:rsidR="00A33986" w:rsidRPr="00D602A8" w:rsidRDefault="00A33986" w:rsidP="00AF1541">
            <w:pPr>
              <w:snapToGrid w:val="0"/>
              <w:jc w:val="center"/>
              <w:rPr>
                <w:rFonts w:ascii="Times New Roman" w:hAnsi="Times New Roman" w:cs="Times New Roman"/>
                <w:sz w:val="20"/>
                <w:szCs w:val="20"/>
              </w:rPr>
            </w:pPr>
            <w:r w:rsidRPr="00D602A8">
              <w:rPr>
                <w:rFonts w:ascii="Times New Roman" w:hAnsi="Times New Roman" w:cs="Times New Roman"/>
                <w:sz w:val="20"/>
                <w:szCs w:val="20"/>
              </w:rPr>
              <w:t>9.1</w:t>
            </w:r>
          </w:p>
        </w:tc>
        <w:tc>
          <w:tcPr>
            <w:tcW w:w="5670" w:type="dxa"/>
            <w:vMerge w:val="restart"/>
            <w:tcBorders>
              <w:top w:val="single" w:sz="4" w:space="0" w:color="000000"/>
              <w:left w:val="single" w:sz="4" w:space="0" w:color="000000"/>
              <w:right w:val="single" w:sz="4" w:space="0" w:color="000000"/>
            </w:tcBorders>
            <w:shd w:val="clear" w:color="auto" w:fill="auto"/>
            <w:vAlign w:val="center"/>
          </w:tcPr>
          <w:p w14:paraId="52FF6013" w14:textId="77777777" w:rsidR="00A33986" w:rsidRPr="00D602A8" w:rsidRDefault="00A33986" w:rsidP="00AF1541">
            <w:pPr>
              <w:snapToGrid w:val="0"/>
              <w:rPr>
                <w:rFonts w:ascii="Times New Roman" w:hAnsi="Times New Roman" w:cs="Times New Roman"/>
                <w:sz w:val="20"/>
                <w:szCs w:val="20"/>
              </w:rPr>
            </w:pPr>
            <w:r w:rsidRPr="00D602A8">
              <w:rPr>
                <w:rFonts w:ascii="Times New Roman" w:hAnsi="Times New Roman" w:cs="Times New Roman"/>
                <w:sz w:val="20"/>
                <w:szCs w:val="20"/>
              </w:rPr>
              <w:t>Optimization with equality constraints: Effects of a constraint, finding the stationary values, Lagrange Multiplier Method)</w:t>
            </w:r>
          </w:p>
        </w:tc>
        <w:tc>
          <w:tcPr>
            <w:tcW w:w="1842" w:type="dxa"/>
            <w:vMerge w:val="restart"/>
            <w:tcBorders>
              <w:top w:val="single" w:sz="4" w:space="0" w:color="000000"/>
              <w:left w:val="single" w:sz="4" w:space="0" w:color="000000"/>
              <w:right w:val="single" w:sz="4" w:space="0" w:color="000000"/>
            </w:tcBorders>
            <w:shd w:val="clear" w:color="auto" w:fill="auto"/>
            <w:vAlign w:val="center"/>
          </w:tcPr>
          <w:p w14:paraId="2A15ADF1" w14:textId="77777777" w:rsidR="00A33986" w:rsidRPr="00D602A8" w:rsidRDefault="00A33986" w:rsidP="00AF1541">
            <w:pPr>
              <w:snapToGrid w:val="0"/>
              <w:rPr>
                <w:rFonts w:ascii="Times New Roman" w:hAnsi="Times New Roman" w:cs="Times New Roman"/>
                <w:sz w:val="20"/>
                <w:szCs w:val="20"/>
              </w:rPr>
            </w:pPr>
            <w:r w:rsidRPr="00D602A8">
              <w:rPr>
                <w:rFonts w:ascii="Times New Roman" w:hAnsi="Times New Roman" w:cs="Times New Roman"/>
                <w:sz w:val="20"/>
                <w:szCs w:val="20"/>
              </w:rPr>
              <w:t>Ch 12 (pg. 347- 355)</w:t>
            </w:r>
          </w:p>
        </w:tc>
      </w:tr>
      <w:tr w:rsidR="00A33986" w:rsidRPr="00D602A8" w14:paraId="4F3D35F1" w14:textId="77777777" w:rsidTr="00AF1541">
        <w:trPr>
          <w:trHeight w:val="395"/>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5305D" w14:textId="77777777" w:rsidR="00A33986" w:rsidRPr="00D602A8" w:rsidRDefault="00A33986" w:rsidP="00AF1541">
            <w:pPr>
              <w:snapToGrid w:val="0"/>
              <w:jc w:val="center"/>
              <w:rPr>
                <w:rFonts w:ascii="Times New Roman" w:hAnsi="Times New Roman" w:cs="Times New Roman"/>
                <w:sz w:val="20"/>
                <w:szCs w:val="20"/>
              </w:rPr>
            </w:pPr>
            <w:r w:rsidRPr="00D602A8">
              <w:rPr>
                <w:rFonts w:ascii="Times New Roman" w:hAnsi="Times New Roman" w:cs="Times New Roman"/>
                <w:sz w:val="20"/>
                <w:szCs w:val="20"/>
              </w:rPr>
              <w:t>9.2</w:t>
            </w:r>
          </w:p>
        </w:tc>
        <w:tc>
          <w:tcPr>
            <w:tcW w:w="5670" w:type="dxa"/>
            <w:vMerge/>
            <w:tcBorders>
              <w:left w:val="single" w:sz="4" w:space="0" w:color="000000"/>
              <w:bottom w:val="single" w:sz="4" w:space="0" w:color="000000"/>
              <w:right w:val="single" w:sz="4" w:space="0" w:color="000000"/>
            </w:tcBorders>
            <w:shd w:val="clear" w:color="auto" w:fill="auto"/>
            <w:vAlign w:val="center"/>
          </w:tcPr>
          <w:p w14:paraId="0B0D42EB" w14:textId="77777777" w:rsidR="00A33986" w:rsidRPr="00D602A8" w:rsidRDefault="00A33986" w:rsidP="00AF1541">
            <w:pPr>
              <w:snapToGrid w:val="0"/>
              <w:rPr>
                <w:rFonts w:ascii="Times New Roman" w:hAnsi="Times New Roman" w:cs="Times New Roman"/>
                <w:sz w:val="20"/>
                <w:szCs w:val="20"/>
              </w:rPr>
            </w:pPr>
          </w:p>
        </w:tc>
        <w:tc>
          <w:tcPr>
            <w:tcW w:w="1842" w:type="dxa"/>
            <w:vMerge/>
            <w:tcBorders>
              <w:left w:val="single" w:sz="4" w:space="0" w:color="000000"/>
              <w:bottom w:val="single" w:sz="4" w:space="0" w:color="000000"/>
              <w:right w:val="single" w:sz="4" w:space="0" w:color="000000"/>
            </w:tcBorders>
            <w:shd w:val="clear" w:color="auto" w:fill="auto"/>
            <w:vAlign w:val="center"/>
          </w:tcPr>
          <w:p w14:paraId="16CCF0C3" w14:textId="77777777" w:rsidR="00A33986" w:rsidRPr="00D602A8" w:rsidRDefault="00A33986" w:rsidP="00AF1541">
            <w:pPr>
              <w:snapToGrid w:val="0"/>
              <w:rPr>
                <w:rFonts w:ascii="Times New Roman" w:hAnsi="Times New Roman" w:cs="Times New Roman"/>
                <w:sz w:val="20"/>
                <w:szCs w:val="20"/>
              </w:rPr>
            </w:pPr>
          </w:p>
        </w:tc>
      </w:tr>
      <w:tr w:rsidR="00A33986" w:rsidRPr="00D602A8" w14:paraId="32380C14" w14:textId="77777777" w:rsidTr="00D602A8">
        <w:trPr>
          <w:trHeight w:val="227"/>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4B34DD" w14:textId="77777777" w:rsidR="00A33986" w:rsidRPr="00D602A8" w:rsidRDefault="00A33986" w:rsidP="00AF1541">
            <w:pPr>
              <w:snapToGrid w:val="0"/>
              <w:jc w:val="center"/>
              <w:rPr>
                <w:rFonts w:ascii="Times New Roman" w:hAnsi="Times New Roman" w:cs="Times New Roman"/>
                <w:sz w:val="20"/>
                <w:szCs w:val="20"/>
              </w:rPr>
            </w:pPr>
            <w:r w:rsidRPr="00D602A8">
              <w:rPr>
                <w:rFonts w:ascii="Times New Roman" w:hAnsi="Times New Roman" w:cs="Times New Roman"/>
                <w:i/>
                <w:sz w:val="20"/>
                <w:szCs w:val="20"/>
              </w:rPr>
              <w:t>Midterm Exam 2</w:t>
            </w:r>
          </w:p>
        </w:tc>
      </w:tr>
      <w:tr w:rsidR="00A33986" w:rsidRPr="00D602A8" w14:paraId="24C25A1F" w14:textId="77777777" w:rsidTr="00AF1541">
        <w:trPr>
          <w:trHeight w:val="395"/>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4369B" w14:textId="77777777" w:rsidR="00A33986" w:rsidRPr="00D602A8" w:rsidRDefault="00A33986" w:rsidP="00AF1541">
            <w:pPr>
              <w:snapToGrid w:val="0"/>
              <w:jc w:val="center"/>
              <w:rPr>
                <w:rFonts w:ascii="Times New Roman" w:hAnsi="Times New Roman" w:cs="Times New Roman"/>
                <w:i/>
                <w:sz w:val="20"/>
                <w:szCs w:val="20"/>
              </w:rPr>
            </w:pPr>
            <w:r w:rsidRPr="00D602A8">
              <w:rPr>
                <w:rFonts w:ascii="Times New Roman" w:hAnsi="Times New Roman" w:cs="Times New Roman"/>
                <w:sz w:val="20"/>
                <w:szCs w:val="20"/>
              </w:rPr>
              <w:t>10.2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F9BE6" w14:textId="77777777" w:rsidR="00A33986" w:rsidRPr="00D602A8" w:rsidRDefault="00A33986" w:rsidP="00AF1541">
            <w:pPr>
              <w:snapToGrid w:val="0"/>
              <w:rPr>
                <w:rFonts w:ascii="Times New Roman" w:hAnsi="Times New Roman" w:cs="Times New Roman"/>
                <w:sz w:val="20"/>
                <w:szCs w:val="20"/>
              </w:rPr>
            </w:pPr>
            <w:r w:rsidRPr="00D602A8">
              <w:rPr>
                <w:rFonts w:ascii="Times New Roman" w:hAnsi="Times New Roman" w:cs="Times New Roman"/>
                <w:sz w:val="20"/>
                <w:szCs w:val="20"/>
              </w:rPr>
              <w:t>Linear Models and Matrix Algebra: Matrices and vectors, matrix operations, commutative, associative and distributive laws</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C73E4" w14:textId="77777777" w:rsidR="00A33986" w:rsidRPr="00D602A8" w:rsidRDefault="00A33986" w:rsidP="00AF1541">
            <w:pPr>
              <w:snapToGrid w:val="0"/>
              <w:rPr>
                <w:rFonts w:ascii="Times New Roman" w:hAnsi="Times New Roman" w:cs="Times New Roman"/>
                <w:sz w:val="20"/>
                <w:szCs w:val="20"/>
              </w:rPr>
            </w:pPr>
            <w:r w:rsidRPr="00D602A8">
              <w:rPr>
                <w:rFonts w:ascii="Times New Roman" w:hAnsi="Times New Roman" w:cs="Times New Roman"/>
                <w:sz w:val="20"/>
                <w:szCs w:val="20"/>
              </w:rPr>
              <w:t>Chap 4 (pp. 48-70)</w:t>
            </w:r>
          </w:p>
          <w:p w14:paraId="42E6A12F" w14:textId="77777777" w:rsidR="00A33986" w:rsidRPr="00D602A8" w:rsidRDefault="00A33986" w:rsidP="00AF1541">
            <w:pPr>
              <w:snapToGrid w:val="0"/>
              <w:rPr>
                <w:rFonts w:ascii="Times New Roman" w:hAnsi="Times New Roman" w:cs="Times New Roman"/>
                <w:sz w:val="20"/>
                <w:szCs w:val="20"/>
              </w:rPr>
            </w:pPr>
          </w:p>
        </w:tc>
      </w:tr>
      <w:tr w:rsidR="00A33986" w:rsidRPr="00D602A8" w14:paraId="0880A80A" w14:textId="77777777" w:rsidTr="00AF1541">
        <w:trPr>
          <w:trHeight w:val="395"/>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82D21" w14:textId="77777777" w:rsidR="00A33986" w:rsidRPr="00D602A8" w:rsidRDefault="00A33986" w:rsidP="00AF1541">
            <w:pPr>
              <w:snapToGrid w:val="0"/>
              <w:jc w:val="center"/>
              <w:rPr>
                <w:rFonts w:ascii="Times New Roman" w:hAnsi="Times New Roman" w:cs="Times New Roman"/>
                <w:sz w:val="20"/>
                <w:szCs w:val="20"/>
              </w:rPr>
            </w:pPr>
            <w:r w:rsidRPr="00D602A8">
              <w:rPr>
                <w:rFonts w:ascii="Times New Roman" w:hAnsi="Times New Roman" w:cs="Times New Roman"/>
                <w:sz w:val="20"/>
                <w:szCs w:val="20"/>
              </w:rPr>
              <w:t>11.1</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82AFA" w14:textId="77777777" w:rsidR="00A33986" w:rsidRPr="00D602A8" w:rsidRDefault="00A33986" w:rsidP="00AF1541">
            <w:pPr>
              <w:snapToGrid w:val="0"/>
              <w:rPr>
                <w:rFonts w:ascii="Times New Roman" w:hAnsi="Times New Roman" w:cs="Times New Roman"/>
                <w:sz w:val="20"/>
                <w:szCs w:val="20"/>
              </w:rPr>
            </w:pPr>
            <w:r w:rsidRPr="00D602A8">
              <w:rPr>
                <w:rFonts w:ascii="Times New Roman" w:hAnsi="Times New Roman" w:cs="Times New Roman"/>
                <w:sz w:val="20"/>
                <w:szCs w:val="20"/>
              </w:rPr>
              <w:t>Identity matrices and null matrices , Transpose and Inverses, Conditions for nonsingularity, determinant of a matrix and basic properties of determinants</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56015" w14:textId="77777777" w:rsidR="00A33986" w:rsidRPr="00D602A8" w:rsidRDefault="00A33986" w:rsidP="00AF1541">
            <w:pPr>
              <w:snapToGrid w:val="0"/>
              <w:rPr>
                <w:rFonts w:ascii="Times New Roman" w:hAnsi="Times New Roman" w:cs="Times New Roman"/>
                <w:sz w:val="20"/>
                <w:szCs w:val="20"/>
              </w:rPr>
            </w:pPr>
            <w:r w:rsidRPr="00D602A8">
              <w:rPr>
                <w:rFonts w:ascii="Times New Roman" w:hAnsi="Times New Roman" w:cs="Times New Roman"/>
                <w:sz w:val="20"/>
                <w:szCs w:val="20"/>
              </w:rPr>
              <w:t>Chap 4 (pp. 70- 78)</w:t>
            </w:r>
          </w:p>
          <w:p w14:paraId="4953E65C" w14:textId="77777777" w:rsidR="00A33986" w:rsidRPr="00D602A8" w:rsidRDefault="00A33986" w:rsidP="00AF1541">
            <w:pPr>
              <w:snapToGrid w:val="0"/>
              <w:rPr>
                <w:rFonts w:ascii="Times New Roman" w:hAnsi="Times New Roman" w:cs="Times New Roman"/>
                <w:sz w:val="20"/>
                <w:szCs w:val="20"/>
              </w:rPr>
            </w:pPr>
            <w:r w:rsidRPr="00D602A8">
              <w:rPr>
                <w:rFonts w:ascii="Times New Roman" w:hAnsi="Times New Roman" w:cs="Times New Roman"/>
                <w:sz w:val="20"/>
                <w:szCs w:val="20"/>
              </w:rPr>
              <w:t>Chap 5 (pp. 94-102)</w:t>
            </w:r>
          </w:p>
          <w:p w14:paraId="32B9445E" w14:textId="77777777" w:rsidR="00A33986" w:rsidRPr="00D602A8" w:rsidRDefault="00A33986" w:rsidP="00AF1541">
            <w:pPr>
              <w:snapToGrid w:val="0"/>
              <w:rPr>
                <w:rFonts w:ascii="Times New Roman" w:hAnsi="Times New Roman" w:cs="Times New Roman"/>
                <w:sz w:val="20"/>
                <w:szCs w:val="20"/>
              </w:rPr>
            </w:pPr>
          </w:p>
        </w:tc>
      </w:tr>
      <w:tr w:rsidR="00A33986" w:rsidRPr="00D602A8" w14:paraId="6F62692C" w14:textId="77777777" w:rsidTr="00AF1541">
        <w:trPr>
          <w:trHeight w:val="395"/>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B2B99" w14:textId="77777777" w:rsidR="00A33986" w:rsidRPr="00D602A8" w:rsidRDefault="00A33986" w:rsidP="00AF1541">
            <w:pPr>
              <w:snapToGrid w:val="0"/>
              <w:jc w:val="center"/>
              <w:rPr>
                <w:rFonts w:ascii="Times New Roman" w:hAnsi="Times New Roman" w:cs="Times New Roman"/>
                <w:sz w:val="20"/>
                <w:szCs w:val="20"/>
              </w:rPr>
            </w:pPr>
            <w:r w:rsidRPr="00D602A8">
              <w:rPr>
                <w:rFonts w:ascii="Times New Roman" w:hAnsi="Times New Roman" w:cs="Times New Roman"/>
                <w:sz w:val="20"/>
                <w:szCs w:val="20"/>
              </w:rPr>
              <w:t>11.2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46D9E" w14:textId="77777777" w:rsidR="00A33986" w:rsidRPr="00D602A8" w:rsidRDefault="00A33986" w:rsidP="00AF1541">
            <w:pPr>
              <w:snapToGrid w:val="0"/>
              <w:rPr>
                <w:rFonts w:ascii="Times New Roman" w:hAnsi="Times New Roman" w:cs="Times New Roman"/>
                <w:sz w:val="20"/>
                <w:szCs w:val="20"/>
              </w:rPr>
            </w:pPr>
            <w:r w:rsidRPr="00D602A8">
              <w:rPr>
                <w:rFonts w:ascii="Times New Roman" w:hAnsi="Times New Roman" w:cs="Times New Roman"/>
                <w:sz w:val="20"/>
                <w:szCs w:val="20"/>
              </w:rPr>
              <w:t xml:space="preserve">Finding the inverse of a 2x2 matrix and solving  Market and National Income Models using the inversion method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E027E" w14:textId="77777777" w:rsidR="00A33986" w:rsidRPr="00D602A8" w:rsidRDefault="00A33986" w:rsidP="00AF1541">
            <w:pPr>
              <w:snapToGrid w:val="0"/>
              <w:rPr>
                <w:rFonts w:ascii="Times New Roman" w:hAnsi="Times New Roman" w:cs="Times New Roman"/>
                <w:sz w:val="20"/>
                <w:szCs w:val="20"/>
              </w:rPr>
            </w:pPr>
            <w:r w:rsidRPr="00D602A8">
              <w:rPr>
                <w:rFonts w:ascii="Times New Roman" w:hAnsi="Times New Roman" w:cs="Times New Roman"/>
                <w:sz w:val="20"/>
                <w:szCs w:val="20"/>
              </w:rPr>
              <w:t>Practice questions</w:t>
            </w:r>
          </w:p>
        </w:tc>
      </w:tr>
      <w:tr w:rsidR="00A33986" w:rsidRPr="00D602A8" w14:paraId="1ADCD79F" w14:textId="77777777" w:rsidTr="00AF1541">
        <w:trPr>
          <w:trHeight w:val="395"/>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9AF2D" w14:textId="77777777" w:rsidR="00A33986" w:rsidRPr="00D602A8" w:rsidRDefault="00A33986" w:rsidP="00AF1541">
            <w:pPr>
              <w:snapToGrid w:val="0"/>
              <w:jc w:val="center"/>
              <w:rPr>
                <w:rFonts w:ascii="Times New Roman" w:hAnsi="Times New Roman" w:cs="Times New Roman"/>
                <w:sz w:val="20"/>
                <w:szCs w:val="20"/>
              </w:rPr>
            </w:pPr>
            <w:r w:rsidRPr="00D602A8">
              <w:rPr>
                <w:rFonts w:ascii="Times New Roman" w:hAnsi="Times New Roman" w:cs="Times New Roman"/>
                <w:sz w:val="20"/>
                <w:szCs w:val="20"/>
              </w:rPr>
              <w:t>12.1</w:t>
            </w:r>
          </w:p>
        </w:tc>
        <w:tc>
          <w:tcPr>
            <w:tcW w:w="5670" w:type="dxa"/>
            <w:vMerge w:val="restart"/>
            <w:tcBorders>
              <w:top w:val="single" w:sz="4" w:space="0" w:color="000000"/>
              <w:left w:val="single" w:sz="4" w:space="0" w:color="000000"/>
              <w:right w:val="single" w:sz="4" w:space="0" w:color="000000"/>
            </w:tcBorders>
            <w:shd w:val="clear" w:color="auto" w:fill="auto"/>
            <w:vAlign w:val="center"/>
          </w:tcPr>
          <w:p w14:paraId="4A72244B" w14:textId="77777777" w:rsidR="00A33986" w:rsidRPr="00D602A8" w:rsidRDefault="00A33986" w:rsidP="00AF1541">
            <w:pPr>
              <w:snapToGrid w:val="0"/>
              <w:rPr>
                <w:rFonts w:ascii="Times New Roman" w:hAnsi="Times New Roman" w:cs="Times New Roman"/>
                <w:sz w:val="20"/>
                <w:szCs w:val="20"/>
              </w:rPr>
            </w:pPr>
            <w:r w:rsidRPr="00D602A8">
              <w:rPr>
                <w:rFonts w:ascii="Times New Roman" w:hAnsi="Times New Roman" w:cs="Times New Roman"/>
                <w:sz w:val="20"/>
                <w:szCs w:val="20"/>
              </w:rPr>
              <w:t>Finding the inverse of a 3x3 matrix and solving  Market and National Income Models using the inversion method</w:t>
            </w:r>
          </w:p>
        </w:tc>
        <w:tc>
          <w:tcPr>
            <w:tcW w:w="1842" w:type="dxa"/>
            <w:vMerge w:val="restart"/>
            <w:tcBorders>
              <w:top w:val="single" w:sz="4" w:space="0" w:color="000000"/>
              <w:left w:val="single" w:sz="4" w:space="0" w:color="000000"/>
              <w:right w:val="single" w:sz="4" w:space="0" w:color="000000"/>
            </w:tcBorders>
            <w:shd w:val="clear" w:color="auto" w:fill="auto"/>
            <w:vAlign w:val="center"/>
          </w:tcPr>
          <w:p w14:paraId="17E72E03" w14:textId="77777777" w:rsidR="00A33986" w:rsidRPr="00D602A8" w:rsidRDefault="00A33986" w:rsidP="00AF1541">
            <w:pPr>
              <w:snapToGrid w:val="0"/>
              <w:rPr>
                <w:rFonts w:ascii="Times New Roman" w:hAnsi="Times New Roman" w:cs="Times New Roman"/>
                <w:sz w:val="20"/>
                <w:szCs w:val="20"/>
              </w:rPr>
            </w:pPr>
            <w:r w:rsidRPr="00D602A8">
              <w:rPr>
                <w:rFonts w:ascii="Times New Roman" w:hAnsi="Times New Roman" w:cs="Times New Roman"/>
                <w:sz w:val="20"/>
                <w:szCs w:val="20"/>
              </w:rPr>
              <w:t>Practice questions</w:t>
            </w:r>
          </w:p>
        </w:tc>
      </w:tr>
      <w:tr w:rsidR="00A33986" w:rsidRPr="00D602A8" w14:paraId="288B31E0" w14:textId="77777777" w:rsidTr="00AF1541">
        <w:trPr>
          <w:trHeight w:val="395"/>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8C0E3" w14:textId="77777777" w:rsidR="00A33986" w:rsidRPr="00D602A8" w:rsidRDefault="00A33986" w:rsidP="00AF1541">
            <w:pPr>
              <w:snapToGrid w:val="0"/>
              <w:jc w:val="center"/>
              <w:rPr>
                <w:rFonts w:ascii="Times New Roman" w:hAnsi="Times New Roman" w:cs="Times New Roman"/>
                <w:sz w:val="20"/>
                <w:szCs w:val="20"/>
              </w:rPr>
            </w:pPr>
            <w:r w:rsidRPr="00D602A8">
              <w:rPr>
                <w:rFonts w:ascii="Times New Roman" w:hAnsi="Times New Roman" w:cs="Times New Roman"/>
                <w:sz w:val="20"/>
                <w:szCs w:val="20"/>
              </w:rPr>
              <w:t>12.2</w:t>
            </w:r>
          </w:p>
        </w:tc>
        <w:tc>
          <w:tcPr>
            <w:tcW w:w="5670" w:type="dxa"/>
            <w:vMerge/>
            <w:tcBorders>
              <w:left w:val="single" w:sz="4" w:space="0" w:color="000000"/>
              <w:bottom w:val="single" w:sz="4" w:space="0" w:color="000000"/>
              <w:right w:val="single" w:sz="4" w:space="0" w:color="000000"/>
            </w:tcBorders>
            <w:shd w:val="clear" w:color="auto" w:fill="auto"/>
            <w:vAlign w:val="center"/>
          </w:tcPr>
          <w:p w14:paraId="731C7AEF" w14:textId="77777777" w:rsidR="00A33986" w:rsidRPr="00D602A8" w:rsidRDefault="00A33986" w:rsidP="00AF1541">
            <w:pPr>
              <w:snapToGrid w:val="0"/>
              <w:rPr>
                <w:rFonts w:ascii="Times New Roman" w:hAnsi="Times New Roman" w:cs="Times New Roman"/>
                <w:sz w:val="20"/>
                <w:szCs w:val="20"/>
              </w:rPr>
            </w:pPr>
          </w:p>
        </w:tc>
        <w:tc>
          <w:tcPr>
            <w:tcW w:w="1842" w:type="dxa"/>
            <w:vMerge/>
            <w:tcBorders>
              <w:left w:val="single" w:sz="4" w:space="0" w:color="000000"/>
              <w:bottom w:val="single" w:sz="4" w:space="0" w:color="000000"/>
              <w:right w:val="single" w:sz="4" w:space="0" w:color="000000"/>
            </w:tcBorders>
            <w:shd w:val="clear" w:color="auto" w:fill="auto"/>
            <w:vAlign w:val="center"/>
          </w:tcPr>
          <w:p w14:paraId="26A5250D" w14:textId="77777777" w:rsidR="00A33986" w:rsidRPr="00D602A8" w:rsidRDefault="00A33986" w:rsidP="00AF1541">
            <w:pPr>
              <w:snapToGrid w:val="0"/>
              <w:rPr>
                <w:rFonts w:ascii="Times New Roman" w:hAnsi="Times New Roman" w:cs="Times New Roman"/>
                <w:sz w:val="20"/>
                <w:szCs w:val="20"/>
              </w:rPr>
            </w:pPr>
          </w:p>
        </w:tc>
      </w:tr>
      <w:tr w:rsidR="00A33986" w:rsidRPr="00D602A8" w14:paraId="5F4F6ECE" w14:textId="77777777" w:rsidTr="00AF1541">
        <w:trPr>
          <w:trHeight w:val="340"/>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52328" w14:textId="77777777" w:rsidR="00A33986" w:rsidRPr="00D602A8" w:rsidRDefault="00A33986" w:rsidP="00AF1541">
            <w:pPr>
              <w:snapToGrid w:val="0"/>
              <w:jc w:val="center"/>
              <w:rPr>
                <w:rFonts w:ascii="Times New Roman" w:hAnsi="Times New Roman" w:cs="Times New Roman"/>
                <w:sz w:val="20"/>
                <w:szCs w:val="20"/>
              </w:rPr>
            </w:pPr>
            <w:r w:rsidRPr="00D602A8">
              <w:rPr>
                <w:rFonts w:ascii="Times New Roman" w:hAnsi="Times New Roman" w:cs="Times New Roman"/>
                <w:sz w:val="20"/>
                <w:szCs w:val="20"/>
              </w:rPr>
              <w:t>13.1</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2ABFF" w14:textId="77777777" w:rsidR="00A33986" w:rsidRPr="00D602A8" w:rsidRDefault="00A33986" w:rsidP="00AF1541">
            <w:pPr>
              <w:snapToGrid w:val="0"/>
              <w:rPr>
                <w:rFonts w:ascii="Times New Roman" w:hAnsi="Times New Roman" w:cs="Times New Roman"/>
                <w:sz w:val="20"/>
                <w:szCs w:val="20"/>
              </w:rPr>
            </w:pPr>
            <w:r w:rsidRPr="00D602A8">
              <w:rPr>
                <w:rFonts w:ascii="Times New Roman" w:hAnsi="Times New Roman" w:cs="Times New Roman"/>
                <w:sz w:val="20"/>
                <w:szCs w:val="20"/>
              </w:rPr>
              <w:t>Cramer’s Rule, Application to Market and National Income Model</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D0FDB" w14:textId="77777777" w:rsidR="00A33986" w:rsidRPr="00D602A8" w:rsidRDefault="00A33986" w:rsidP="00AF1541">
            <w:pPr>
              <w:snapToGrid w:val="0"/>
              <w:rPr>
                <w:rFonts w:ascii="Times New Roman" w:hAnsi="Times New Roman" w:cs="Times New Roman"/>
                <w:sz w:val="20"/>
                <w:szCs w:val="20"/>
              </w:rPr>
            </w:pPr>
            <w:r w:rsidRPr="00D602A8">
              <w:rPr>
                <w:rFonts w:ascii="Times New Roman" w:hAnsi="Times New Roman" w:cs="Times New Roman"/>
                <w:sz w:val="20"/>
                <w:szCs w:val="20"/>
              </w:rPr>
              <w:t>Chap 5 (pp. 103-112)</w:t>
            </w:r>
          </w:p>
          <w:p w14:paraId="2FC62392" w14:textId="77777777" w:rsidR="00A33986" w:rsidRPr="00D602A8" w:rsidRDefault="00A33986" w:rsidP="00AF1541">
            <w:pPr>
              <w:snapToGrid w:val="0"/>
              <w:rPr>
                <w:rFonts w:ascii="Times New Roman" w:hAnsi="Times New Roman" w:cs="Times New Roman"/>
                <w:sz w:val="20"/>
                <w:szCs w:val="20"/>
              </w:rPr>
            </w:pPr>
          </w:p>
        </w:tc>
      </w:tr>
      <w:tr w:rsidR="00A33986" w:rsidRPr="00D602A8" w14:paraId="1BDF5043" w14:textId="77777777" w:rsidTr="00AF1541">
        <w:trPr>
          <w:trHeight w:val="340"/>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ABBB7" w14:textId="77777777" w:rsidR="00A33986" w:rsidRPr="00D602A8" w:rsidRDefault="00A33986" w:rsidP="00AF1541">
            <w:pPr>
              <w:snapToGrid w:val="0"/>
              <w:jc w:val="center"/>
              <w:rPr>
                <w:rFonts w:ascii="Times New Roman" w:hAnsi="Times New Roman" w:cs="Times New Roman"/>
                <w:sz w:val="20"/>
                <w:szCs w:val="20"/>
              </w:rPr>
            </w:pPr>
            <w:r w:rsidRPr="00D602A8">
              <w:rPr>
                <w:rFonts w:ascii="Times New Roman" w:hAnsi="Times New Roman" w:cs="Times New Roman"/>
                <w:sz w:val="20"/>
                <w:szCs w:val="20"/>
              </w:rPr>
              <w:t>13.2</w:t>
            </w:r>
          </w:p>
        </w:tc>
        <w:tc>
          <w:tcPr>
            <w:tcW w:w="5670" w:type="dxa"/>
            <w:vMerge w:val="restart"/>
            <w:tcBorders>
              <w:top w:val="single" w:sz="4" w:space="0" w:color="000000"/>
              <w:left w:val="single" w:sz="4" w:space="0" w:color="000000"/>
              <w:right w:val="single" w:sz="4" w:space="0" w:color="000000"/>
            </w:tcBorders>
            <w:shd w:val="clear" w:color="auto" w:fill="auto"/>
            <w:vAlign w:val="center"/>
          </w:tcPr>
          <w:p w14:paraId="04E01E05" w14:textId="77777777" w:rsidR="00A33986" w:rsidRPr="00D602A8" w:rsidRDefault="00A33986" w:rsidP="00AF1541">
            <w:pPr>
              <w:snapToGrid w:val="0"/>
              <w:rPr>
                <w:rFonts w:ascii="Times New Roman" w:hAnsi="Times New Roman" w:cs="Times New Roman"/>
                <w:sz w:val="20"/>
                <w:szCs w:val="20"/>
              </w:rPr>
            </w:pPr>
            <w:r w:rsidRPr="00D602A8">
              <w:rPr>
                <w:rFonts w:ascii="Times New Roman" w:hAnsi="Times New Roman" w:cs="Times New Roman"/>
                <w:sz w:val="20"/>
                <w:szCs w:val="20"/>
              </w:rPr>
              <w:t xml:space="preserve">Optimization with Bordered Hessian, Application: Profit maximisation, Cost minimisation and utility maximisation </w:t>
            </w:r>
          </w:p>
        </w:tc>
        <w:tc>
          <w:tcPr>
            <w:tcW w:w="1842" w:type="dxa"/>
            <w:vMerge w:val="restart"/>
            <w:tcBorders>
              <w:top w:val="single" w:sz="4" w:space="0" w:color="000000"/>
              <w:left w:val="single" w:sz="4" w:space="0" w:color="000000"/>
              <w:right w:val="single" w:sz="4" w:space="0" w:color="000000"/>
            </w:tcBorders>
            <w:shd w:val="clear" w:color="auto" w:fill="auto"/>
            <w:vAlign w:val="center"/>
          </w:tcPr>
          <w:p w14:paraId="24EC64AF" w14:textId="77777777" w:rsidR="00A33986" w:rsidRPr="00D602A8" w:rsidRDefault="00A33986" w:rsidP="00AF1541">
            <w:pPr>
              <w:snapToGrid w:val="0"/>
              <w:rPr>
                <w:rFonts w:ascii="Times New Roman" w:hAnsi="Times New Roman" w:cs="Times New Roman"/>
                <w:sz w:val="20"/>
                <w:szCs w:val="20"/>
              </w:rPr>
            </w:pPr>
            <w:r w:rsidRPr="00D602A8">
              <w:rPr>
                <w:rFonts w:ascii="Times New Roman" w:hAnsi="Times New Roman" w:cs="Times New Roman"/>
                <w:sz w:val="20"/>
                <w:szCs w:val="20"/>
              </w:rPr>
              <w:t>Chap 12 (pp. 356-363)</w:t>
            </w:r>
          </w:p>
        </w:tc>
      </w:tr>
      <w:tr w:rsidR="00A33986" w:rsidRPr="00D602A8" w14:paraId="566F6D37" w14:textId="77777777" w:rsidTr="00AF1541">
        <w:trPr>
          <w:trHeight w:val="340"/>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6E724" w14:textId="77777777" w:rsidR="00A33986" w:rsidRPr="00D602A8" w:rsidRDefault="00A33986" w:rsidP="00AF1541">
            <w:pPr>
              <w:snapToGrid w:val="0"/>
              <w:jc w:val="center"/>
              <w:rPr>
                <w:rFonts w:ascii="Times New Roman" w:hAnsi="Times New Roman" w:cs="Times New Roman"/>
                <w:sz w:val="20"/>
                <w:szCs w:val="20"/>
              </w:rPr>
            </w:pPr>
            <w:r w:rsidRPr="00D602A8">
              <w:rPr>
                <w:rFonts w:ascii="Times New Roman" w:hAnsi="Times New Roman" w:cs="Times New Roman"/>
                <w:sz w:val="20"/>
                <w:szCs w:val="20"/>
              </w:rPr>
              <w:t>14.1</w:t>
            </w:r>
          </w:p>
        </w:tc>
        <w:tc>
          <w:tcPr>
            <w:tcW w:w="5670" w:type="dxa"/>
            <w:vMerge/>
            <w:tcBorders>
              <w:left w:val="single" w:sz="4" w:space="0" w:color="000000"/>
              <w:bottom w:val="single" w:sz="4" w:space="0" w:color="000000"/>
              <w:right w:val="single" w:sz="4" w:space="0" w:color="000000"/>
            </w:tcBorders>
            <w:shd w:val="clear" w:color="auto" w:fill="auto"/>
            <w:vAlign w:val="center"/>
          </w:tcPr>
          <w:p w14:paraId="46AE30E3" w14:textId="77777777" w:rsidR="00A33986" w:rsidRPr="00D602A8" w:rsidRDefault="00A33986" w:rsidP="00AF1541">
            <w:pPr>
              <w:snapToGrid w:val="0"/>
              <w:rPr>
                <w:rFonts w:ascii="Times New Roman" w:hAnsi="Times New Roman" w:cs="Times New Roman"/>
                <w:sz w:val="20"/>
                <w:szCs w:val="20"/>
              </w:rPr>
            </w:pPr>
          </w:p>
        </w:tc>
        <w:tc>
          <w:tcPr>
            <w:tcW w:w="1842" w:type="dxa"/>
            <w:vMerge/>
            <w:tcBorders>
              <w:left w:val="single" w:sz="4" w:space="0" w:color="000000"/>
              <w:bottom w:val="single" w:sz="4" w:space="0" w:color="000000"/>
              <w:right w:val="single" w:sz="4" w:space="0" w:color="000000"/>
            </w:tcBorders>
            <w:shd w:val="clear" w:color="auto" w:fill="auto"/>
            <w:vAlign w:val="center"/>
          </w:tcPr>
          <w:p w14:paraId="23964205" w14:textId="77777777" w:rsidR="00A33986" w:rsidRPr="00D602A8" w:rsidRDefault="00A33986" w:rsidP="00AF1541">
            <w:pPr>
              <w:snapToGrid w:val="0"/>
              <w:rPr>
                <w:rFonts w:ascii="Times New Roman" w:hAnsi="Times New Roman" w:cs="Times New Roman"/>
                <w:sz w:val="20"/>
                <w:szCs w:val="20"/>
              </w:rPr>
            </w:pPr>
          </w:p>
        </w:tc>
      </w:tr>
      <w:tr w:rsidR="00A33986" w:rsidRPr="00D602A8" w14:paraId="5684DE8F" w14:textId="77777777" w:rsidTr="00AF1541">
        <w:trPr>
          <w:trHeight w:val="340"/>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DC80D" w14:textId="77777777" w:rsidR="00A33986" w:rsidRPr="00D602A8" w:rsidRDefault="00A33986" w:rsidP="00AF1541">
            <w:pPr>
              <w:snapToGrid w:val="0"/>
              <w:jc w:val="center"/>
              <w:rPr>
                <w:rFonts w:ascii="Times New Roman" w:hAnsi="Times New Roman" w:cs="Times New Roman"/>
                <w:sz w:val="20"/>
                <w:szCs w:val="20"/>
              </w:rPr>
            </w:pPr>
            <w:r w:rsidRPr="00D602A8">
              <w:rPr>
                <w:rFonts w:ascii="Times New Roman" w:hAnsi="Times New Roman" w:cs="Times New Roman"/>
                <w:sz w:val="20"/>
                <w:szCs w:val="20"/>
              </w:rPr>
              <w:t>14.2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051E0" w14:textId="77777777" w:rsidR="00A33986" w:rsidRPr="00D602A8" w:rsidRDefault="00A33986" w:rsidP="00AF1541">
            <w:pPr>
              <w:snapToGrid w:val="0"/>
              <w:rPr>
                <w:rFonts w:ascii="Times New Roman" w:hAnsi="Times New Roman" w:cs="Times New Roman"/>
                <w:sz w:val="20"/>
                <w:szCs w:val="20"/>
              </w:rPr>
            </w:pPr>
            <w:r w:rsidRPr="00D602A8">
              <w:rPr>
                <w:rFonts w:ascii="Times New Roman" w:hAnsi="Times New Roman" w:cs="Times New Roman"/>
                <w:sz w:val="20"/>
                <w:szCs w:val="20"/>
              </w:rPr>
              <w:t xml:space="preserve">Revision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1A5DD" w14:textId="77777777" w:rsidR="00A33986" w:rsidRPr="00D602A8" w:rsidRDefault="00A33986" w:rsidP="00AF1541">
            <w:pPr>
              <w:snapToGrid w:val="0"/>
              <w:rPr>
                <w:rFonts w:ascii="Times New Roman" w:hAnsi="Times New Roman" w:cs="Times New Roman"/>
                <w:sz w:val="20"/>
                <w:szCs w:val="20"/>
              </w:rPr>
            </w:pPr>
          </w:p>
        </w:tc>
      </w:tr>
      <w:tr w:rsidR="00A33986" w:rsidRPr="00D602A8" w14:paraId="3663E46B" w14:textId="77777777" w:rsidTr="00AF1541">
        <w:trPr>
          <w:trHeight w:val="3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5AF488" w14:textId="77777777" w:rsidR="00A33986" w:rsidRPr="00D602A8" w:rsidRDefault="00A33986" w:rsidP="00AF1541">
            <w:pPr>
              <w:snapToGrid w:val="0"/>
              <w:jc w:val="center"/>
              <w:rPr>
                <w:rFonts w:ascii="Times New Roman" w:hAnsi="Times New Roman" w:cs="Times New Roman"/>
                <w:i/>
                <w:sz w:val="20"/>
                <w:szCs w:val="20"/>
              </w:rPr>
            </w:pPr>
            <w:r w:rsidRPr="00D602A8">
              <w:rPr>
                <w:rFonts w:ascii="Times New Roman" w:hAnsi="Times New Roman" w:cs="Times New Roman"/>
                <w:i/>
                <w:sz w:val="20"/>
                <w:szCs w:val="20"/>
              </w:rPr>
              <w:t>Final Exam</w:t>
            </w:r>
          </w:p>
        </w:tc>
      </w:tr>
    </w:tbl>
    <w:p w14:paraId="22CF0505" w14:textId="77777777" w:rsidR="005A1615" w:rsidRPr="00D602A8" w:rsidRDefault="005A1615" w:rsidP="00D602A8">
      <w:pPr>
        <w:rPr>
          <w:rFonts w:ascii="Times New Roman" w:hAnsi="Times New Roman" w:cs="Times New Roman"/>
          <w:sz w:val="20"/>
          <w:szCs w:val="20"/>
        </w:rPr>
      </w:pPr>
    </w:p>
    <w:tbl>
      <w:tblPr>
        <w:tblStyle w:val="TableGrid"/>
        <w:tblW w:w="0" w:type="auto"/>
        <w:tblBorders>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7278"/>
      </w:tblGrid>
      <w:tr w:rsidR="005A1615" w:rsidRPr="00D602A8" w14:paraId="540C65A2" w14:textId="77777777" w:rsidTr="003E2148">
        <w:trPr>
          <w:trHeight w:val="252"/>
        </w:trPr>
        <w:tc>
          <w:tcPr>
            <w:tcW w:w="7278" w:type="dxa"/>
            <w:shd w:val="clear" w:color="auto" w:fill="D0CECE" w:themeFill="background2" w:themeFillShade="E6"/>
          </w:tcPr>
          <w:p w14:paraId="7B0042B7" w14:textId="77777777" w:rsidR="005A1615" w:rsidRPr="00972D12" w:rsidRDefault="005A1615" w:rsidP="00972D12">
            <w:pPr>
              <w:rPr>
                <w:rFonts w:ascii="Times New Roman" w:hAnsi="Times New Roman" w:cs="Times New Roman"/>
                <w:b/>
                <w:sz w:val="20"/>
                <w:szCs w:val="20"/>
              </w:rPr>
            </w:pPr>
            <w:r w:rsidRPr="00972D12">
              <w:rPr>
                <w:rFonts w:ascii="Times New Roman" w:hAnsi="Times New Roman" w:cs="Times New Roman"/>
                <w:b/>
                <w:sz w:val="20"/>
                <w:szCs w:val="20"/>
              </w:rPr>
              <w:t>GRADING SYSTEM</w:t>
            </w:r>
          </w:p>
        </w:tc>
      </w:tr>
    </w:tbl>
    <w:p w14:paraId="7AA3DB21" w14:textId="77777777" w:rsidR="005A1615" w:rsidRPr="003E2148" w:rsidRDefault="005A1615" w:rsidP="005A1615">
      <w:pPr>
        <w:rPr>
          <w:rFonts w:ascii="Times New Roman" w:hAnsi="Times New Roman" w:cs="Times New Roman"/>
          <w:b/>
          <w:sz w:val="2"/>
          <w:szCs w:val="2"/>
        </w:rPr>
      </w:pPr>
    </w:p>
    <w:tbl>
      <w:tblPr>
        <w:tblW w:w="7269" w:type="dxa"/>
        <w:tblInd w:w="-5" w:type="dxa"/>
        <w:tblLook w:val="0000" w:firstRow="0" w:lastRow="0" w:firstColumn="0" w:lastColumn="0" w:noHBand="0" w:noVBand="0"/>
      </w:tblPr>
      <w:tblGrid>
        <w:gridCol w:w="1472"/>
        <w:gridCol w:w="675"/>
        <w:gridCol w:w="1366"/>
        <w:gridCol w:w="1490"/>
        <w:gridCol w:w="733"/>
        <w:gridCol w:w="1533"/>
      </w:tblGrid>
      <w:tr w:rsidR="005A1615" w:rsidRPr="00D602A8" w14:paraId="7D7AC762" w14:textId="77777777" w:rsidTr="00254F08">
        <w:trPr>
          <w:trHeight w:hRule="exact" w:val="321"/>
        </w:trPr>
        <w:tc>
          <w:tcPr>
            <w:tcW w:w="1472" w:type="dxa"/>
            <w:tcBorders>
              <w:top w:val="single" w:sz="4" w:space="0" w:color="000000"/>
              <w:left w:val="single" w:sz="4" w:space="0" w:color="000000"/>
              <w:bottom w:val="single" w:sz="4" w:space="0" w:color="000000"/>
            </w:tcBorders>
            <w:shd w:val="clear" w:color="auto" w:fill="auto"/>
            <w:vAlign w:val="center"/>
          </w:tcPr>
          <w:p w14:paraId="7B1A74AD" w14:textId="77777777" w:rsidR="005A1615" w:rsidRPr="00D602A8" w:rsidRDefault="005A1615" w:rsidP="00874B7A">
            <w:pPr>
              <w:rPr>
                <w:rFonts w:ascii="Times New Roman" w:hAnsi="Times New Roman" w:cs="Times New Roman"/>
                <w:b/>
                <w:sz w:val="20"/>
                <w:szCs w:val="20"/>
              </w:rPr>
            </w:pPr>
            <w:r w:rsidRPr="00D602A8">
              <w:rPr>
                <w:rFonts w:ascii="Times New Roman" w:hAnsi="Times New Roman" w:cs="Times New Roman"/>
                <w:b/>
                <w:sz w:val="20"/>
                <w:szCs w:val="20"/>
              </w:rPr>
              <w:t>Letter Grade</w:t>
            </w:r>
          </w:p>
        </w:tc>
        <w:tc>
          <w:tcPr>
            <w:tcW w:w="0" w:type="auto"/>
            <w:tcBorders>
              <w:top w:val="single" w:sz="4" w:space="0" w:color="000000"/>
              <w:left w:val="single" w:sz="4" w:space="0" w:color="000000"/>
              <w:bottom w:val="single" w:sz="4" w:space="0" w:color="000000"/>
            </w:tcBorders>
            <w:shd w:val="clear" w:color="auto" w:fill="auto"/>
            <w:vAlign w:val="center"/>
          </w:tcPr>
          <w:p w14:paraId="40FAFC12" w14:textId="77777777" w:rsidR="005A1615" w:rsidRPr="00D602A8" w:rsidRDefault="005A1615" w:rsidP="00874B7A">
            <w:pPr>
              <w:rPr>
                <w:rFonts w:ascii="Times New Roman" w:hAnsi="Times New Roman" w:cs="Times New Roman"/>
                <w:b/>
                <w:sz w:val="20"/>
                <w:szCs w:val="20"/>
              </w:rPr>
            </w:pPr>
            <w:r w:rsidRPr="00D602A8">
              <w:rPr>
                <w:rFonts w:ascii="Times New Roman" w:hAnsi="Times New Roman" w:cs="Times New Roman"/>
                <w:b/>
                <w:sz w:val="20"/>
                <w:szCs w:val="20"/>
              </w:rPr>
              <w:t>GPA</w:t>
            </w:r>
          </w:p>
        </w:tc>
        <w:tc>
          <w:tcPr>
            <w:tcW w:w="1366" w:type="dxa"/>
            <w:tcBorders>
              <w:top w:val="single" w:sz="4" w:space="0" w:color="000000"/>
              <w:left w:val="single" w:sz="4" w:space="0" w:color="000000"/>
              <w:bottom w:val="single" w:sz="4" w:space="0" w:color="000000"/>
            </w:tcBorders>
            <w:shd w:val="clear" w:color="auto" w:fill="auto"/>
            <w:vAlign w:val="center"/>
          </w:tcPr>
          <w:p w14:paraId="77A515AD" w14:textId="77777777" w:rsidR="005A1615" w:rsidRPr="00D602A8" w:rsidRDefault="005A1615" w:rsidP="00874B7A">
            <w:pPr>
              <w:rPr>
                <w:rFonts w:ascii="Times New Roman" w:hAnsi="Times New Roman" w:cs="Times New Roman"/>
                <w:b/>
                <w:sz w:val="20"/>
                <w:szCs w:val="20"/>
              </w:rPr>
            </w:pPr>
            <w:r w:rsidRPr="00D602A8">
              <w:rPr>
                <w:rFonts w:ascii="Times New Roman" w:hAnsi="Times New Roman" w:cs="Times New Roman"/>
                <w:b/>
                <w:sz w:val="20"/>
                <w:szCs w:val="20"/>
              </w:rPr>
              <w:t>%age</w:t>
            </w:r>
          </w:p>
        </w:tc>
        <w:tc>
          <w:tcPr>
            <w:tcW w:w="1490" w:type="dxa"/>
            <w:tcBorders>
              <w:top w:val="single" w:sz="4" w:space="0" w:color="000000"/>
              <w:left w:val="single" w:sz="4" w:space="0" w:color="000000"/>
              <w:bottom w:val="single" w:sz="4" w:space="0" w:color="000000"/>
            </w:tcBorders>
            <w:shd w:val="clear" w:color="auto" w:fill="auto"/>
            <w:vAlign w:val="center"/>
          </w:tcPr>
          <w:p w14:paraId="133D9792" w14:textId="77777777" w:rsidR="005A1615" w:rsidRPr="00D602A8" w:rsidRDefault="005A1615" w:rsidP="00874B7A">
            <w:pPr>
              <w:rPr>
                <w:rFonts w:ascii="Times New Roman" w:hAnsi="Times New Roman" w:cs="Times New Roman"/>
                <w:b/>
                <w:sz w:val="20"/>
                <w:szCs w:val="20"/>
              </w:rPr>
            </w:pPr>
            <w:r w:rsidRPr="00D602A8">
              <w:rPr>
                <w:rFonts w:ascii="Times New Roman" w:hAnsi="Times New Roman" w:cs="Times New Roman"/>
                <w:b/>
                <w:sz w:val="20"/>
                <w:szCs w:val="20"/>
              </w:rPr>
              <w:t>Letter Grade</w:t>
            </w:r>
          </w:p>
        </w:tc>
        <w:tc>
          <w:tcPr>
            <w:tcW w:w="0" w:type="auto"/>
            <w:tcBorders>
              <w:top w:val="single" w:sz="4" w:space="0" w:color="000000"/>
              <w:left w:val="single" w:sz="4" w:space="0" w:color="000000"/>
              <w:bottom w:val="single" w:sz="4" w:space="0" w:color="000000"/>
            </w:tcBorders>
            <w:shd w:val="clear" w:color="auto" w:fill="auto"/>
            <w:vAlign w:val="center"/>
          </w:tcPr>
          <w:p w14:paraId="3CEC6A1F" w14:textId="77777777" w:rsidR="005A1615" w:rsidRPr="00D602A8" w:rsidRDefault="005A1615" w:rsidP="00874B7A">
            <w:pPr>
              <w:rPr>
                <w:rFonts w:ascii="Times New Roman" w:hAnsi="Times New Roman" w:cs="Times New Roman"/>
                <w:b/>
                <w:sz w:val="20"/>
                <w:szCs w:val="20"/>
              </w:rPr>
            </w:pPr>
            <w:r w:rsidRPr="00D602A8">
              <w:rPr>
                <w:rFonts w:ascii="Times New Roman" w:hAnsi="Times New Roman" w:cs="Times New Roman"/>
                <w:b/>
                <w:sz w:val="20"/>
                <w:szCs w:val="20"/>
              </w:rPr>
              <w:t>GPA</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FF5EF" w14:textId="77777777" w:rsidR="005A1615" w:rsidRPr="00D602A8" w:rsidRDefault="005A1615" w:rsidP="00874B7A">
            <w:pPr>
              <w:rPr>
                <w:rFonts w:ascii="Times New Roman" w:hAnsi="Times New Roman" w:cs="Times New Roman"/>
                <w:b/>
                <w:sz w:val="20"/>
                <w:szCs w:val="20"/>
              </w:rPr>
            </w:pPr>
            <w:r w:rsidRPr="00D602A8">
              <w:rPr>
                <w:rFonts w:ascii="Times New Roman" w:hAnsi="Times New Roman" w:cs="Times New Roman"/>
                <w:b/>
                <w:sz w:val="20"/>
                <w:szCs w:val="20"/>
              </w:rPr>
              <w:t>%age</w:t>
            </w:r>
          </w:p>
        </w:tc>
      </w:tr>
      <w:tr w:rsidR="005A1615" w:rsidRPr="00D602A8" w14:paraId="0BA1A5E7" w14:textId="77777777" w:rsidTr="00254F08">
        <w:trPr>
          <w:trHeight w:hRule="exact" w:val="321"/>
        </w:trPr>
        <w:tc>
          <w:tcPr>
            <w:tcW w:w="1472" w:type="dxa"/>
            <w:tcBorders>
              <w:top w:val="single" w:sz="4" w:space="0" w:color="000000"/>
              <w:left w:val="single" w:sz="4" w:space="0" w:color="000000"/>
              <w:bottom w:val="single" w:sz="4" w:space="0" w:color="000000"/>
            </w:tcBorders>
            <w:shd w:val="clear" w:color="auto" w:fill="auto"/>
            <w:vAlign w:val="center"/>
          </w:tcPr>
          <w:p w14:paraId="6A3FFA94" w14:textId="77777777" w:rsidR="005A1615" w:rsidRPr="00D602A8" w:rsidRDefault="005A1615" w:rsidP="00874B7A">
            <w:pPr>
              <w:rPr>
                <w:rFonts w:ascii="Times New Roman" w:hAnsi="Times New Roman" w:cs="Times New Roman"/>
                <w:sz w:val="20"/>
                <w:szCs w:val="20"/>
              </w:rPr>
            </w:pPr>
            <w:r w:rsidRPr="00D602A8">
              <w:rPr>
                <w:rFonts w:ascii="Times New Roman" w:hAnsi="Times New Roman" w:cs="Times New Roman"/>
                <w:sz w:val="20"/>
                <w:szCs w:val="20"/>
              </w:rPr>
              <w:t>A</w:t>
            </w:r>
          </w:p>
        </w:tc>
        <w:tc>
          <w:tcPr>
            <w:tcW w:w="0" w:type="auto"/>
            <w:tcBorders>
              <w:top w:val="single" w:sz="4" w:space="0" w:color="000000"/>
              <w:left w:val="single" w:sz="4" w:space="0" w:color="000000"/>
              <w:bottom w:val="single" w:sz="4" w:space="0" w:color="000000"/>
            </w:tcBorders>
            <w:shd w:val="clear" w:color="auto" w:fill="auto"/>
            <w:vAlign w:val="center"/>
          </w:tcPr>
          <w:p w14:paraId="337CE2E6" w14:textId="77777777" w:rsidR="005A1615" w:rsidRPr="00D602A8" w:rsidRDefault="005A1615" w:rsidP="00874B7A">
            <w:pPr>
              <w:rPr>
                <w:rFonts w:ascii="Times New Roman" w:hAnsi="Times New Roman" w:cs="Times New Roman"/>
                <w:sz w:val="20"/>
                <w:szCs w:val="20"/>
              </w:rPr>
            </w:pPr>
            <w:r w:rsidRPr="00D602A8">
              <w:rPr>
                <w:rFonts w:ascii="Times New Roman" w:hAnsi="Times New Roman" w:cs="Times New Roman"/>
                <w:sz w:val="20"/>
                <w:szCs w:val="20"/>
              </w:rPr>
              <w:t>4.0</w:t>
            </w:r>
          </w:p>
        </w:tc>
        <w:tc>
          <w:tcPr>
            <w:tcW w:w="1366" w:type="dxa"/>
            <w:tcBorders>
              <w:top w:val="single" w:sz="4" w:space="0" w:color="000000"/>
              <w:left w:val="single" w:sz="4" w:space="0" w:color="000000"/>
              <w:bottom w:val="single" w:sz="4" w:space="0" w:color="000000"/>
            </w:tcBorders>
            <w:shd w:val="clear" w:color="auto" w:fill="auto"/>
            <w:vAlign w:val="center"/>
          </w:tcPr>
          <w:p w14:paraId="591950F1" w14:textId="77777777" w:rsidR="005A1615" w:rsidRPr="00D602A8" w:rsidRDefault="005A1615" w:rsidP="00874B7A">
            <w:pPr>
              <w:rPr>
                <w:rFonts w:ascii="Times New Roman" w:hAnsi="Times New Roman" w:cs="Times New Roman"/>
                <w:sz w:val="20"/>
                <w:szCs w:val="20"/>
              </w:rPr>
            </w:pPr>
            <w:r w:rsidRPr="00D602A8">
              <w:rPr>
                <w:rFonts w:ascii="Times New Roman" w:hAnsi="Times New Roman" w:cs="Times New Roman"/>
                <w:sz w:val="20"/>
                <w:szCs w:val="20"/>
              </w:rPr>
              <w:t>93% - 100%</w:t>
            </w:r>
          </w:p>
        </w:tc>
        <w:tc>
          <w:tcPr>
            <w:tcW w:w="1490" w:type="dxa"/>
            <w:tcBorders>
              <w:top w:val="single" w:sz="4" w:space="0" w:color="000000"/>
              <w:left w:val="single" w:sz="4" w:space="0" w:color="000000"/>
              <w:bottom w:val="single" w:sz="4" w:space="0" w:color="000000"/>
            </w:tcBorders>
            <w:shd w:val="clear" w:color="auto" w:fill="auto"/>
            <w:vAlign w:val="center"/>
          </w:tcPr>
          <w:p w14:paraId="3B432104" w14:textId="77777777" w:rsidR="005A1615" w:rsidRPr="00D602A8" w:rsidRDefault="005A1615" w:rsidP="00874B7A">
            <w:pPr>
              <w:rPr>
                <w:rFonts w:ascii="Times New Roman" w:hAnsi="Times New Roman" w:cs="Times New Roman"/>
                <w:sz w:val="20"/>
                <w:szCs w:val="20"/>
              </w:rPr>
            </w:pPr>
            <w:r w:rsidRPr="00D602A8">
              <w:rPr>
                <w:rFonts w:ascii="Times New Roman" w:hAnsi="Times New Roman" w:cs="Times New Roman"/>
                <w:sz w:val="20"/>
                <w:szCs w:val="20"/>
              </w:rPr>
              <w:t>A-</w:t>
            </w:r>
          </w:p>
        </w:tc>
        <w:tc>
          <w:tcPr>
            <w:tcW w:w="0" w:type="auto"/>
            <w:tcBorders>
              <w:top w:val="single" w:sz="4" w:space="0" w:color="000000"/>
              <w:left w:val="single" w:sz="4" w:space="0" w:color="000000"/>
              <w:bottom w:val="single" w:sz="4" w:space="0" w:color="000000"/>
            </w:tcBorders>
            <w:shd w:val="clear" w:color="auto" w:fill="auto"/>
            <w:vAlign w:val="center"/>
          </w:tcPr>
          <w:p w14:paraId="19566CC6" w14:textId="77777777" w:rsidR="005A1615" w:rsidRPr="00D602A8" w:rsidRDefault="005A1615" w:rsidP="00874B7A">
            <w:pPr>
              <w:rPr>
                <w:rFonts w:ascii="Times New Roman" w:hAnsi="Times New Roman" w:cs="Times New Roman"/>
                <w:sz w:val="20"/>
                <w:szCs w:val="20"/>
              </w:rPr>
            </w:pPr>
            <w:r w:rsidRPr="00D602A8">
              <w:rPr>
                <w:rFonts w:ascii="Times New Roman" w:hAnsi="Times New Roman" w:cs="Times New Roman"/>
                <w:sz w:val="20"/>
                <w:szCs w:val="20"/>
              </w:rPr>
              <w:t>3.7</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7A500" w14:textId="77777777" w:rsidR="005A1615" w:rsidRPr="00D602A8" w:rsidRDefault="005A1615" w:rsidP="00874B7A">
            <w:pPr>
              <w:rPr>
                <w:rFonts w:ascii="Times New Roman" w:hAnsi="Times New Roman" w:cs="Times New Roman"/>
                <w:sz w:val="20"/>
                <w:szCs w:val="20"/>
              </w:rPr>
            </w:pPr>
            <w:r w:rsidRPr="00D602A8">
              <w:rPr>
                <w:rFonts w:ascii="Times New Roman" w:hAnsi="Times New Roman" w:cs="Times New Roman"/>
                <w:sz w:val="20"/>
                <w:szCs w:val="20"/>
              </w:rPr>
              <w:t>90% - 92%</w:t>
            </w:r>
          </w:p>
        </w:tc>
      </w:tr>
      <w:tr w:rsidR="005A1615" w:rsidRPr="00D602A8" w14:paraId="091E26F5" w14:textId="77777777" w:rsidTr="00254F08">
        <w:trPr>
          <w:trHeight w:hRule="exact" w:val="321"/>
        </w:trPr>
        <w:tc>
          <w:tcPr>
            <w:tcW w:w="1472" w:type="dxa"/>
            <w:tcBorders>
              <w:top w:val="single" w:sz="4" w:space="0" w:color="000000"/>
              <w:left w:val="single" w:sz="4" w:space="0" w:color="000000"/>
              <w:bottom w:val="single" w:sz="4" w:space="0" w:color="000000"/>
            </w:tcBorders>
            <w:shd w:val="clear" w:color="auto" w:fill="auto"/>
            <w:vAlign w:val="center"/>
          </w:tcPr>
          <w:p w14:paraId="53664B89" w14:textId="77777777" w:rsidR="005A1615" w:rsidRPr="00D602A8" w:rsidRDefault="005A1615" w:rsidP="00874B7A">
            <w:pPr>
              <w:rPr>
                <w:rFonts w:ascii="Times New Roman" w:hAnsi="Times New Roman" w:cs="Times New Roman"/>
                <w:sz w:val="20"/>
                <w:szCs w:val="20"/>
              </w:rPr>
            </w:pPr>
            <w:r w:rsidRPr="00D602A8">
              <w:rPr>
                <w:rFonts w:ascii="Times New Roman" w:hAnsi="Times New Roman" w:cs="Times New Roman"/>
                <w:sz w:val="20"/>
                <w:szCs w:val="20"/>
              </w:rPr>
              <w:t>B+</w:t>
            </w:r>
          </w:p>
        </w:tc>
        <w:tc>
          <w:tcPr>
            <w:tcW w:w="0" w:type="auto"/>
            <w:tcBorders>
              <w:top w:val="single" w:sz="4" w:space="0" w:color="000000"/>
              <w:left w:val="single" w:sz="4" w:space="0" w:color="000000"/>
              <w:bottom w:val="single" w:sz="4" w:space="0" w:color="000000"/>
            </w:tcBorders>
            <w:shd w:val="clear" w:color="auto" w:fill="auto"/>
            <w:vAlign w:val="center"/>
          </w:tcPr>
          <w:p w14:paraId="166C9E97" w14:textId="77777777" w:rsidR="005A1615" w:rsidRPr="00D602A8" w:rsidRDefault="005A1615" w:rsidP="00874B7A">
            <w:pPr>
              <w:rPr>
                <w:rFonts w:ascii="Times New Roman" w:hAnsi="Times New Roman" w:cs="Times New Roman"/>
                <w:sz w:val="20"/>
                <w:szCs w:val="20"/>
              </w:rPr>
            </w:pPr>
            <w:r w:rsidRPr="00D602A8">
              <w:rPr>
                <w:rFonts w:ascii="Times New Roman" w:hAnsi="Times New Roman" w:cs="Times New Roman"/>
                <w:sz w:val="20"/>
                <w:szCs w:val="20"/>
              </w:rPr>
              <w:t>3.3</w:t>
            </w:r>
          </w:p>
        </w:tc>
        <w:tc>
          <w:tcPr>
            <w:tcW w:w="1366" w:type="dxa"/>
            <w:tcBorders>
              <w:top w:val="single" w:sz="4" w:space="0" w:color="000000"/>
              <w:left w:val="single" w:sz="4" w:space="0" w:color="000000"/>
              <w:bottom w:val="single" w:sz="4" w:space="0" w:color="000000"/>
            </w:tcBorders>
            <w:shd w:val="clear" w:color="auto" w:fill="auto"/>
            <w:vAlign w:val="center"/>
          </w:tcPr>
          <w:p w14:paraId="600CB5D5" w14:textId="77777777" w:rsidR="005A1615" w:rsidRPr="00D602A8" w:rsidRDefault="005A1615" w:rsidP="00874B7A">
            <w:pPr>
              <w:rPr>
                <w:rFonts w:ascii="Times New Roman" w:hAnsi="Times New Roman" w:cs="Times New Roman"/>
                <w:sz w:val="20"/>
                <w:szCs w:val="20"/>
              </w:rPr>
            </w:pPr>
            <w:r w:rsidRPr="00D602A8">
              <w:rPr>
                <w:rFonts w:ascii="Times New Roman" w:hAnsi="Times New Roman" w:cs="Times New Roman"/>
                <w:sz w:val="20"/>
                <w:szCs w:val="20"/>
              </w:rPr>
              <w:t>87% - 89%</w:t>
            </w:r>
          </w:p>
        </w:tc>
        <w:tc>
          <w:tcPr>
            <w:tcW w:w="1490" w:type="dxa"/>
            <w:tcBorders>
              <w:top w:val="single" w:sz="4" w:space="0" w:color="000000"/>
              <w:left w:val="single" w:sz="4" w:space="0" w:color="000000"/>
              <w:bottom w:val="single" w:sz="4" w:space="0" w:color="000000"/>
            </w:tcBorders>
            <w:shd w:val="clear" w:color="auto" w:fill="auto"/>
            <w:vAlign w:val="center"/>
          </w:tcPr>
          <w:p w14:paraId="62A8A84F" w14:textId="77777777" w:rsidR="005A1615" w:rsidRPr="00D602A8" w:rsidRDefault="005A1615" w:rsidP="00874B7A">
            <w:pPr>
              <w:rPr>
                <w:rFonts w:ascii="Times New Roman" w:hAnsi="Times New Roman" w:cs="Times New Roman"/>
                <w:sz w:val="20"/>
                <w:szCs w:val="20"/>
              </w:rPr>
            </w:pPr>
            <w:r w:rsidRPr="00D602A8">
              <w:rPr>
                <w:rFonts w:ascii="Times New Roman" w:hAnsi="Times New Roman" w:cs="Times New Roman"/>
                <w:sz w:val="20"/>
                <w:szCs w:val="20"/>
              </w:rPr>
              <w:t>B</w:t>
            </w:r>
          </w:p>
        </w:tc>
        <w:tc>
          <w:tcPr>
            <w:tcW w:w="0" w:type="auto"/>
            <w:tcBorders>
              <w:top w:val="single" w:sz="4" w:space="0" w:color="000000"/>
              <w:left w:val="single" w:sz="4" w:space="0" w:color="000000"/>
              <w:bottom w:val="single" w:sz="4" w:space="0" w:color="000000"/>
            </w:tcBorders>
            <w:shd w:val="clear" w:color="auto" w:fill="auto"/>
            <w:vAlign w:val="center"/>
          </w:tcPr>
          <w:p w14:paraId="7B4DC92B" w14:textId="77777777" w:rsidR="005A1615" w:rsidRPr="00D602A8" w:rsidRDefault="005A1615" w:rsidP="00874B7A">
            <w:pPr>
              <w:rPr>
                <w:rFonts w:ascii="Times New Roman" w:hAnsi="Times New Roman" w:cs="Times New Roman"/>
                <w:sz w:val="20"/>
                <w:szCs w:val="20"/>
              </w:rPr>
            </w:pPr>
            <w:r w:rsidRPr="00D602A8">
              <w:rPr>
                <w:rFonts w:ascii="Times New Roman" w:hAnsi="Times New Roman" w:cs="Times New Roman"/>
                <w:sz w:val="20"/>
                <w:szCs w:val="20"/>
              </w:rPr>
              <w:t>3.0</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B7B17" w14:textId="77777777" w:rsidR="005A1615" w:rsidRPr="00D602A8" w:rsidRDefault="005A1615" w:rsidP="00874B7A">
            <w:pPr>
              <w:rPr>
                <w:rFonts w:ascii="Times New Roman" w:hAnsi="Times New Roman" w:cs="Times New Roman"/>
                <w:sz w:val="20"/>
                <w:szCs w:val="20"/>
              </w:rPr>
            </w:pPr>
            <w:r w:rsidRPr="00D602A8">
              <w:rPr>
                <w:rFonts w:ascii="Times New Roman" w:hAnsi="Times New Roman" w:cs="Times New Roman"/>
                <w:sz w:val="20"/>
                <w:szCs w:val="20"/>
              </w:rPr>
              <w:t>83% - 86%</w:t>
            </w:r>
          </w:p>
        </w:tc>
      </w:tr>
      <w:tr w:rsidR="005A1615" w:rsidRPr="00D602A8" w14:paraId="2BC451B4" w14:textId="77777777" w:rsidTr="00254F08">
        <w:trPr>
          <w:trHeight w:hRule="exact" w:val="321"/>
        </w:trPr>
        <w:tc>
          <w:tcPr>
            <w:tcW w:w="1472" w:type="dxa"/>
            <w:tcBorders>
              <w:top w:val="single" w:sz="4" w:space="0" w:color="000000"/>
              <w:left w:val="single" w:sz="4" w:space="0" w:color="000000"/>
              <w:bottom w:val="single" w:sz="4" w:space="0" w:color="000000"/>
            </w:tcBorders>
            <w:shd w:val="clear" w:color="auto" w:fill="auto"/>
            <w:vAlign w:val="center"/>
          </w:tcPr>
          <w:p w14:paraId="64C93362" w14:textId="77777777" w:rsidR="005A1615" w:rsidRPr="00D602A8" w:rsidRDefault="005A1615" w:rsidP="00874B7A">
            <w:pPr>
              <w:rPr>
                <w:rFonts w:ascii="Times New Roman" w:hAnsi="Times New Roman" w:cs="Times New Roman"/>
                <w:sz w:val="20"/>
                <w:szCs w:val="20"/>
              </w:rPr>
            </w:pPr>
            <w:r w:rsidRPr="00D602A8">
              <w:rPr>
                <w:rFonts w:ascii="Times New Roman" w:hAnsi="Times New Roman" w:cs="Times New Roman"/>
                <w:sz w:val="20"/>
                <w:szCs w:val="20"/>
              </w:rPr>
              <w:t>B-</w:t>
            </w:r>
          </w:p>
        </w:tc>
        <w:tc>
          <w:tcPr>
            <w:tcW w:w="0" w:type="auto"/>
            <w:tcBorders>
              <w:top w:val="single" w:sz="4" w:space="0" w:color="000000"/>
              <w:left w:val="single" w:sz="4" w:space="0" w:color="000000"/>
              <w:bottom w:val="single" w:sz="4" w:space="0" w:color="000000"/>
            </w:tcBorders>
            <w:shd w:val="clear" w:color="auto" w:fill="auto"/>
            <w:vAlign w:val="center"/>
          </w:tcPr>
          <w:p w14:paraId="15C52127" w14:textId="77777777" w:rsidR="005A1615" w:rsidRPr="00D602A8" w:rsidRDefault="005A1615" w:rsidP="00874B7A">
            <w:pPr>
              <w:rPr>
                <w:rFonts w:ascii="Times New Roman" w:hAnsi="Times New Roman" w:cs="Times New Roman"/>
                <w:sz w:val="20"/>
                <w:szCs w:val="20"/>
              </w:rPr>
            </w:pPr>
            <w:r w:rsidRPr="00D602A8">
              <w:rPr>
                <w:rFonts w:ascii="Times New Roman" w:hAnsi="Times New Roman" w:cs="Times New Roman"/>
                <w:sz w:val="20"/>
                <w:szCs w:val="20"/>
              </w:rPr>
              <w:t>2.7</w:t>
            </w:r>
          </w:p>
        </w:tc>
        <w:tc>
          <w:tcPr>
            <w:tcW w:w="1366" w:type="dxa"/>
            <w:tcBorders>
              <w:top w:val="single" w:sz="4" w:space="0" w:color="000000"/>
              <w:left w:val="single" w:sz="4" w:space="0" w:color="000000"/>
              <w:bottom w:val="single" w:sz="4" w:space="0" w:color="000000"/>
            </w:tcBorders>
            <w:shd w:val="clear" w:color="auto" w:fill="auto"/>
            <w:vAlign w:val="center"/>
          </w:tcPr>
          <w:p w14:paraId="469593E2" w14:textId="77777777" w:rsidR="005A1615" w:rsidRPr="00D602A8" w:rsidRDefault="005A1615" w:rsidP="00874B7A">
            <w:pPr>
              <w:rPr>
                <w:rFonts w:ascii="Times New Roman" w:hAnsi="Times New Roman" w:cs="Times New Roman"/>
                <w:sz w:val="20"/>
                <w:szCs w:val="20"/>
              </w:rPr>
            </w:pPr>
            <w:r w:rsidRPr="00D602A8">
              <w:rPr>
                <w:rFonts w:ascii="Times New Roman" w:hAnsi="Times New Roman" w:cs="Times New Roman"/>
                <w:sz w:val="20"/>
                <w:szCs w:val="20"/>
              </w:rPr>
              <w:t>80% - 82%</w:t>
            </w:r>
          </w:p>
        </w:tc>
        <w:tc>
          <w:tcPr>
            <w:tcW w:w="1490" w:type="dxa"/>
            <w:tcBorders>
              <w:top w:val="single" w:sz="4" w:space="0" w:color="000000"/>
              <w:left w:val="single" w:sz="4" w:space="0" w:color="000000"/>
              <w:bottom w:val="single" w:sz="4" w:space="0" w:color="000000"/>
            </w:tcBorders>
            <w:shd w:val="clear" w:color="auto" w:fill="auto"/>
            <w:vAlign w:val="center"/>
          </w:tcPr>
          <w:p w14:paraId="73572036" w14:textId="77777777" w:rsidR="005A1615" w:rsidRPr="00D602A8" w:rsidRDefault="005A1615" w:rsidP="00874B7A">
            <w:pPr>
              <w:rPr>
                <w:rFonts w:ascii="Times New Roman" w:hAnsi="Times New Roman" w:cs="Times New Roman"/>
                <w:sz w:val="20"/>
                <w:szCs w:val="20"/>
              </w:rPr>
            </w:pPr>
            <w:r w:rsidRPr="00D602A8">
              <w:rPr>
                <w:rFonts w:ascii="Times New Roman" w:hAnsi="Times New Roman" w:cs="Times New Roman"/>
                <w:sz w:val="20"/>
                <w:szCs w:val="20"/>
              </w:rPr>
              <w:t>C+</w:t>
            </w:r>
          </w:p>
        </w:tc>
        <w:tc>
          <w:tcPr>
            <w:tcW w:w="0" w:type="auto"/>
            <w:tcBorders>
              <w:top w:val="single" w:sz="4" w:space="0" w:color="000000"/>
              <w:left w:val="single" w:sz="4" w:space="0" w:color="000000"/>
              <w:bottom w:val="single" w:sz="4" w:space="0" w:color="000000"/>
            </w:tcBorders>
            <w:shd w:val="clear" w:color="auto" w:fill="auto"/>
            <w:vAlign w:val="center"/>
          </w:tcPr>
          <w:p w14:paraId="707BB305" w14:textId="77777777" w:rsidR="005A1615" w:rsidRPr="00D602A8" w:rsidRDefault="005A1615" w:rsidP="00874B7A">
            <w:pPr>
              <w:rPr>
                <w:rFonts w:ascii="Times New Roman" w:hAnsi="Times New Roman" w:cs="Times New Roman"/>
                <w:sz w:val="20"/>
                <w:szCs w:val="20"/>
              </w:rPr>
            </w:pPr>
            <w:r w:rsidRPr="00D602A8">
              <w:rPr>
                <w:rFonts w:ascii="Times New Roman" w:hAnsi="Times New Roman" w:cs="Times New Roman"/>
                <w:sz w:val="20"/>
                <w:szCs w:val="20"/>
              </w:rPr>
              <w:t>2.3</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FCD50" w14:textId="77777777" w:rsidR="005A1615" w:rsidRPr="00D602A8" w:rsidRDefault="005A1615" w:rsidP="00874B7A">
            <w:pPr>
              <w:rPr>
                <w:rFonts w:ascii="Times New Roman" w:hAnsi="Times New Roman" w:cs="Times New Roman"/>
                <w:sz w:val="20"/>
                <w:szCs w:val="20"/>
              </w:rPr>
            </w:pPr>
            <w:r w:rsidRPr="00D602A8">
              <w:rPr>
                <w:rFonts w:ascii="Times New Roman" w:hAnsi="Times New Roman" w:cs="Times New Roman"/>
                <w:sz w:val="20"/>
                <w:szCs w:val="20"/>
              </w:rPr>
              <w:t>77% - 79%</w:t>
            </w:r>
          </w:p>
        </w:tc>
      </w:tr>
      <w:tr w:rsidR="005A1615" w:rsidRPr="00D602A8" w14:paraId="01AB3A83" w14:textId="77777777" w:rsidTr="00254F08">
        <w:trPr>
          <w:trHeight w:hRule="exact" w:val="321"/>
        </w:trPr>
        <w:tc>
          <w:tcPr>
            <w:tcW w:w="1472" w:type="dxa"/>
            <w:tcBorders>
              <w:top w:val="single" w:sz="4" w:space="0" w:color="000000"/>
              <w:left w:val="single" w:sz="4" w:space="0" w:color="000000"/>
              <w:bottom w:val="single" w:sz="4" w:space="0" w:color="000000"/>
            </w:tcBorders>
            <w:shd w:val="clear" w:color="auto" w:fill="auto"/>
            <w:vAlign w:val="center"/>
          </w:tcPr>
          <w:p w14:paraId="257F1F7D" w14:textId="77777777" w:rsidR="005A1615" w:rsidRPr="00D602A8" w:rsidRDefault="005A1615" w:rsidP="00874B7A">
            <w:pPr>
              <w:rPr>
                <w:rFonts w:ascii="Times New Roman" w:hAnsi="Times New Roman" w:cs="Times New Roman"/>
                <w:sz w:val="20"/>
                <w:szCs w:val="20"/>
              </w:rPr>
            </w:pPr>
            <w:r w:rsidRPr="00D602A8">
              <w:rPr>
                <w:rFonts w:ascii="Times New Roman" w:hAnsi="Times New Roman" w:cs="Times New Roman"/>
                <w:sz w:val="20"/>
                <w:szCs w:val="20"/>
              </w:rPr>
              <w:t>C</w:t>
            </w:r>
          </w:p>
        </w:tc>
        <w:tc>
          <w:tcPr>
            <w:tcW w:w="0" w:type="auto"/>
            <w:tcBorders>
              <w:top w:val="single" w:sz="4" w:space="0" w:color="000000"/>
              <w:left w:val="single" w:sz="4" w:space="0" w:color="000000"/>
              <w:bottom w:val="single" w:sz="4" w:space="0" w:color="000000"/>
            </w:tcBorders>
            <w:shd w:val="clear" w:color="auto" w:fill="auto"/>
            <w:vAlign w:val="center"/>
          </w:tcPr>
          <w:p w14:paraId="18E7C1A0" w14:textId="77777777" w:rsidR="005A1615" w:rsidRPr="00D602A8" w:rsidRDefault="005A1615" w:rsidP="00874B7A">
            <w:pPr>
              <w:rPr>
                <w:rFonts w:ascii="Times New Roman" w:hAnsi="Times New Roman" w:cs="Times New Roman"/>
                <w:sz w:val="20"/>
                <w:szCs w:val="20"/>
              </w:rPr>
            </w:pPr>
            <w:r w:rsidRPr="00D602A8">
              <w:rPr>
                <w:rFonts w:ascii="Times New Roman" w:hAnsi="Times New Roman" w:cs="Times New Roman"/>
                <w:sz w:val="20"/>
                <w:szCs w:val="20"/>
              </w:rPr>
              <w:t>2.0</w:t>
            </w:r>
          </w:p>
        </w:tc>
        <w:tc>
          <w:tcPr>
            <w:tcW w:w="1366" w:type="dxa"/>
            <w:tcBorders>
              <w:top w:val="single" w:sz="4" w:space="0" w:color="000000"/>
              <w:left w:val="single" w:sz="4" w:space="0" w:color="000000"/>
              <w:bottom w:val="single" w:sz="4" w:space="0" w:color="000000"/>
            </w:tcBorders>
            <w:shd w:val="clear" w:color="auto" w:fill="auto"/>
            <w:vAlign w:val="center"/>
          </w:tcPr>
          <w:p w14:paraId="0DFBC7FB" w14:textId="77777777" w:rsidR="005A1615" w:rsidRPr="00D602A8" w:rsidRDefault="005A1615" w:rsidP="00874B7A">
            <w:pPr>
              <w:rPr>
                <w:rFonts w:ascii="Times New Roman" w:hAnsi="Times New Roman" w:cs="Times New Roman"/>
                <w:sz w:val="20"/>
                <w:szCs w:val="20"/>
              </w:rPr>
            </w:pPr>
            <w:r w:rsidRPr="00D602A8">
              <w:rPr>
                <w:rFonts w:ascii="Times New Roman" w:hAnsi="Times New Roman" w:cs="Times New Roman"/>
                <w:sz w:val="20"/>
                <w:szCs w:val="20"/>
              </w:rPr>
              <w:t>73% - 76%</w:t>
            </w:r>
          </w:p>
        </w:tc>
        <w:tc>
          <w:tcPr>
            <w:tcW w:w="1490" w:type="dxa"/>
            <w:tcBorders>
              <w:top w:val="single" w:sz="4" w:space="0" w:color="000000"/>
              <w:left w:val="single" w:sz="4" w:space="0" w:color="000000"/>
              <w:bottom w:val="single" w:sz="4" w:space="0" w:color="000000"/>
            </w:tcBorders>
            <w:shd w:val="clear" w:color="auto" w:fill="auto"/>
            <w:vAlign w:val="center"/>
          </w:tcPr>
          <w:p w14:paraId="0F33AC26" w14:textId="77777777" w:rsidR="005A1615" w:rsidRPr="00D602A8" w:rsidRDefault="005A1615" w:rsidP="00874B7A">
            <w:pPr>
              <w:rPr>
                <w:rFonts w:ascii="Times New Roman" w:hAnsi="Times New Roman" w:cs="Times New Roman"/>
                <w:sz w:val="20"/>
                <w:szCs w:val="20"/>
              </w:rPr>
            </w:pPr>
            <w:r w:rsidRPr="00D602A8">
              <w:rPr>
                <w:rFonts w:ascii="Times New Roman" w:hAnsi="Times New Roman" w:cs="Times New Roman"/>
                <w:sz w:val="20"/>
                <w:szCs w:val="20"/>
              </w:rPr>
              <w:t>C-</w:t>
            </w:r>
          </w:p>
        </w:tc>
        <w:tc>
          <w:tcPr>
            <w:tcW w:w="0" w:type="auto"/>
            <w:tcBorders>
              <w:top w:val="single" w:sz="4" w:space="0" w:color="000000"/>
              <w:left w:val="single" w:sz="4" w:space="0" w:color="000000"/>
              <w:bottom w:val="single" w:sz="4" w:space="0" w:color="000000"/>
            </w:tcBorders>
            <w:shd w:val="clear" w:color="auto" w:fill="auto"/>
            <w:vAlign w:val="center"/>
          </w:tcPr>
          <w:p w14:paraId="4C5FD79D" w14:textId="77777777" w:rsidR="005A1615" w:rsidRPr="00D602A8" w:rsidRDefault="005A1615" w:rsidP="00874B7A">
            <w:pPr>
              <w:rPr>
                <w:rFonts w:ascii="Times New Roman" w:hAnsi="Times New Roman" w:cs="Times New Roman"/>
                <w:sz w:val="20"/>
                <w:szCs w:val="20"/>
              </w:rPr>
            </w:pPr>
            <w:r w:rsidRPr="00D602A8">
              <w:rPr>
                <w:rFonts w:ascii="Times New Roman" w:hAnsi="Times New Roman" w:cs="Times New Roman"/>
                <w:sz w:val="20"/>
                <w:szCs w:val="20"/>
              </w:rPr>
              <w:t>1.7</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F8984" w14:textId="77777777" w:rsidR="005A1615" w:rsidRPr="00D602A8" w:rsidRDefault="005A1615" w:rsidP="00874B7A">
            <w:pPr>
              <w:rPr>
                <w:rFonts w:ascii="Times New Roman" w:hAnsi="Times New Roman" w:cs="Times New Roman"/>
                <w:sz w:val="20"/>
                <w:szCs w:val="20"/>
              </w:rPr>
            </w:pPr>
            <w:r w:rsidRPr="00D602A8">
              <w:rPr>
                <w:rFonts w:ascii="Times New Roman" w:hAnsi="Times New Roman" w:cs="Times New Roman"/>
                <w:sz w:val="20"/>
                <w:szCs w:val="20"/>
              </w:rPr>
              <w:t>70% - 72%</w:t>
            </w:r>
          </w:p>
        </w:tc>
      </w:tr>
      <w:tr w:rsidR="005A1615" w:rsidRPr="00D602A8" w14:paraId="73F01186" w14:textId="77777777" w:rsidTr="00254F08">
        <w:trPr>
          <w:trHeight w:hRule="exact" w:val="321"/>
        </w:trPr>
        <w:tc>
          <w:tcPr>
            <w:tcW w:w="1472" w:type="dxa"/>
            <w:tcBorders>
              <w:top w:val="single" w:sz="4" w:space="0" w:color="000000"/>
              <w:left w:val="single" w:sz="4" w:space="0" w:color="000000"/>
              <w:bottom w:val="single" w:sz="4" w:space="0" w:color="000000"/>
            </w:tcBorders>
            <w:shd w:val="clear" w:color="auto" w:fill="auto"/>
            <w:vAlign w:val="center"/>
          </w:tcPr>
          <w:p w14:paraId="20F077DA" w14:textId="77777777" w:rsidR="005A1615" w:rsidRPr="00D602A8" w:rsidRDefault="005A1615" w:rsidP="00874B7A">
            <w:pPr>
              <w:rPr>
                <w:rFonts w:ascii="Times New Roman" w:hAnsi="Times New Roman" w:cs="Times New Roman"/>
                <w:sz w:val="20"/>
                <w:szCs w:val="20"/>
              </w:rPr>
            </w:pPr>
            <w:r w:rsidRPr="00D602A8">
              <w:rPr>
                <w:rFonts w:ascii="Times New Roman" w:hAnsi="Times New Roman" w:cs="Times New Roman"/>
                <w:sz w:val="20"/>
                <w:szCs w:val="20"/>
              </w:rPr>
              <w:t>D+</w:t>
            </w:r>
          </w:p>
        </w:tc>
        <w:tc>
          <w:tcPr>
            <w:tcW w:w="0" w:type="auto"/>
            <w:tcBorders>
              <w:top w:val="single" w:sz="4" w:space="0" w:color="000000"/>
              <w:left w:val="single" w:sz="4" w:space="0" w:color="000000"/>
              <w:bottom w:val="single" w:sz="4" w:space="0" w:color="000000"/>
            </w:tcBorders>
            <w:shd w:val="clear" w:color="auto" w:fill="auto"/>
            <w:vAlign w:val="center"/>
          </w:tcPr>
          <w:p w14:paraId="4432ABE2" w14:textId="77777777" w:rsidR="005A1615" w:rsidRPr="00D602A8" w:rsidRDefault="005A1615" w:rsidP="00874B7A">
            <w:pPr>
              <w:rPr>
                <w:rFonts w:ascii="Times New Roman" w:hAnsi="Times New Roman" w:cs="Times New Roman"/>
                <w:sz w:val="20"/>
                <w:szCs w:val="20"/>
              </w:rPr>
            </w:pPr>
            <w:r w:rsidRPr="00D602A8">
              <w:rPr>
                <w:rFonts w:ascii="Times New Roman" w:hAnsi="Times New Roman" w:cs="Times New Roman"/>
                <w:sz w:val="20"/>
                <w:szCs w:val="20"/>
              </w:rPr>
              <w:t>1.3</w:t>
            </w:r>
          </w:p>
        </w:tc>
        <w:tc>
          <w:tcPr>
            <w:tcW w:w="1366" w:type="dxa"/>
            <w:tcBorders>
              <w:top w:val="single" w:sz="4" w:space="0" w:color="000000"/>
              <w:left w:val="single" w:sz="4" w:space="0" w:color="000000"/>
              <w:bottom w:val="single" w:sz="4" w:space="0" w:color="000000"/>
            </w:tcBorders>
            <w:shd w:val="clear" w:color="auto" w:fill="auto"/>
            <w:vAlign w:val="center"/>
          </w:tcPr>
          <w:p w14:paraId="66F8C4BB" w14:textId="77777777" w:rsidR="005A1615" w:rsidRPr="00D602A8" w:rsidRDefault="005A1615" w:rsidP="00874B7A">
            <w:pPr>
              <w:rPr>
                <w:rFonts w:ascii="Times New Roman" w:hAnsi="Times New Roman" w:cs="Times New Roman"/>
                <w:sz w:val="20"/>
                <w:szCs w:val="20"/>
              </w:rPr>
            </w:pPr>
            <w:r w:rsidRPr="00D602A8">
              <w:rPr>
                <w:rFonts w:ascii="Times New Roman" w:hAnsi="Times New Roman" w:cs="Times New Roman"/>
                <w:sz w:val="20"/>
                <w:szCs w:val="20"/>
              </w:rPr>
              <w:t>67% - 69%</w:t>
            </w:r>
          </w:p>
        </w:tc>
        <w:tc>
          <w:tcPr>
            <w:tcW w:w="1490" w:type="dxa"/>
            <w:tcBorders>
              <w:top w:val="single" w:sz="4" w:space="0" w:color="000000"/>
              <w:left w:val="single" w:sz="4" w:space="0" w:color="000000"/>
              <w:bottom w:val="single" w:sz="4" w:space="0" w:color="000000"/>
            </w:tcBorders>
            <w:shd w:val="clear" w:color="auto" w:fill="auto"/>
            <w:vAlign w:val="center"/>
          </w:tcPr>
          <w:p w14:paraId="70A02CA5" w14:textId="77777777" w:rsidR="005A1615" w:rsidRPr="00D602A8" w:rsidRDefault="005A1615" w:rsidP="00874B7A">
            <w:pPr>
              <w:rPr>
                <w:rFonts w:ascii="Times New Roman" w:hAnsi="Times New Roman" w:cs="Times New Roman"/>
                <w:sz w:val="20"/>
                <w:szCs w:val="20"/>
              </w:rPr>
            </w:pPr>
            <w:r w:rsidRPr="00D602A8">
              <w:rPr>
                <w:rFonts w:ascii="Times New Roman" w:hAnsi="Times New Roman" w:cs="Times New Roman"/>
                <w:sz w:val="20"/>
                <w:szCs w:val="20"/>
              </w:rPr>
              <w:t>D</w:t>
            </w:r>
          </w:p>
        </w:tc>
        <w:tc>
          <w:tcPr>
            <w:tcW w:w="0" w:type="auto"/>
            <w:tcBorders>
              <w:top w:val="single" w:sz="4" w:space="0" w:color="000000"/>
              <w:left w:val="single" w:sz="4" w:space="0" w:color="000000"/>
              <w:bottom w:val="single" w:sz="4" w:space="0" w:color="000000"/>
            </w:tcBorders>
            <w:shd w:val="clear" w:color="auto" w:fill="auto"/>
            <w:vAlign w:val="center"/>
          </w:tcPr>
          <w:p w14:paraId="4BDDB9AA" w14:textId="77777777" w:rsidR="005A1615" w:rsidRPr="00D602A8" w:rsidRDefault="005A1615" w:rsidP="00874B7A">
            <w:pPr>
              <w:rPr>
                <w:rFonts w:ascii="Times New Roman" w:hAnsi="Times New Roman" w:cs="Times New Roman"/>
                <w:sz w:val="20"/>
                <w:szCs w:val="20"/>
              </w:rPr>
            </w:pPr>
            <w:r w:rsidRPr="00D602A8">
              <w:rPr>
                <w:rFonts w:ascii="Times New Roman" w:hAnsi="Times New Roman" w:cs="Times New Roman"/>
                <w:sz w:val="20"/>
                <w:szCs w:val="20"/>
              </w:rPr>
              <w:t>1.0</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89530" w14:textId="77777777" w:rsidR="005A1615" w:rsidRPr="00D602A8" w:rsidRDefault="005A1615" w:rsidP="00874B7A">
            <w:pPr>
              <w:rPr>
                <w:rFonts w:ascii="Times New Roman" w:hAnsi="Times New Roman" w:cs="Times New Roman"/>
                <w:sz w:val="20"/>
                <w:szCs w:val="20"/>
              </w:rPr>
            </w:pPr>
            <w:r w:rsidRPr="00D602A8">
              <w:rPr>
                <w:rFonts w:ascii="Times New Roman" w:hAnsi="Times New Roman" w:cs="Times New Roman"/>
                <w:sz w:val="20"/>
                <w:szCs w:val="20"/>
              </w:rPr>
              <w:t>60% - 66%</w:t>
            </w:r>
          </w:p>
        </w:tc>
      </w:tr>
      <w:tr w:rsidR="005A1615" w:rsidRPr="00D602A8" w14:paraId="19D7CB5B" w14:textId="77777777" w:rsidTr="00254F08">
        <w:trPr>
          <w:trHeight w:hRule="exact" w:val="321"/>
        </w:trPr>
        <w:tc>
          <w:tcPr>
            <w:tcW w:w="1472" w:type="dxa"/>
            <w:tcBorders>
              <w:top w:val="single" w:sz="4" w:space="0" w:color="000000"/>
              <w:left w:val="single" w:sz="4" w:space="0" w:color="000000"/>
              <w:bottom w:val="single" w:sz="4" w:space="0" w:color="000000"/>
            </w:tcBorders>
            <w:shd w:val="clear" w:color="auto" w:fill="auto"/>
            <w:vAlign w:val="center"/>
          </w:tcPr>
          <w:p w14:paraId="5BDD3FA2" w14:textId="77777777" w:rsidR="005A1615" w:rsidRPr="00D602A8" w:rsidRDefault="005A1615" w:rsidP="00874B7A">
            <w:pPr>
              <w:rPr>
                <w:rFonts w:ascii="Times New Roman" w:hAnsi="Times New Roman" w:cs="Times New Roman"/>
                <w:sz w:val="20"/>
                <w:szCs w:val="20"/>
              </w:rPr>
            </w:pPr>
            <w:r w:rsidRPr="00D602A8">
              <w:rPr>
                <w:rFonts w:ascii="Times New Roman" w:hAnsi="Times New Roman" w:cs="Times New Roman"/>
                <w:sz w:val="20"/>
                <w:szCs w:val="20"/>
              </w:rPr>
              <w:t>F</w:t>
            </w:r>
          </w:p>
        </w:tc>
        <w:tc>
          <w:tcPr>
            <w:tcW w:w="0" w:type="auto"/>
            <w:tcBorders>
              <w:top w:val="single" w:sz="4" w:space="0" w:color="000000"/>
              <w:left w:val="single" w:sz="4" w:space="0" w:color="000000"/>
              <w:bottom w:val="single" w:sz="4" w:space="0" w:color="000000"/>
            </w:tcBorders>
            <w:shd w:val="clear" w:color="auto" w:fill="auto"/>
            <w:vAlign w:val="center"/>
          </w:tcPr>
          <w:p w14:paraId="51DF10BA" w14:textId="77777777" w:rsidR="005A1615" w:rsidRPr="00D602A8" w:rsidRDefault="005A1615" w:rsidP="00874B7A">
            <w:pPr>
              <w:rPr>
                <w:rFonts w:ascii="Times New Roman" w:hAnsi="Times New Roman" w:cs="Times New Roman"/>
                <w:sz w:val="20"/>
                <w:szCs w:val="20"/>
              </w:rPr>
            </w:pPr>
            <w:r w:rsidRPr="00D602A8">
              <w:rPr>
                <w:rFonts w:ascii="Times New Roman" w:hAnsi="Times New Roman" w:cs="Times New Roman"/>
                <w:sz w:val="20"/>
                <w:szCs w:val="20"/>
              </w:rPr>
              <w:t>0.0</w:t>
            </w:r>
          </w:p>
        </w:tc>
        <w:tc>
          <w:tcPr>
            <w:tcW w:w="1366" w:type="dxa"/>
            <w:tcBorders>
              <w:top w:val="single" w:sz="4" w:space="0" w:color="000000"/>
              <w:left w:val="single" w:sz="4" w:space="0" w:color="000000"/>
              <w:bottom w:val="single" w:sz="4" w:space="0" w:color="000000"/>
            </w:tcBorders>
            <w:shd w:val="clear" w:color="auto" w:fill="auto"/>
            <w:vAlign w:val="center"/>
          </w:tcPr>
          <w:p w14:paraId="75919878" w14:textId="77777777" w:rsidR="005A1615" w:rsidRPr="00D602A8" w:rsidRDefault="005A1615" w:rsidP="00874B7A">
            <w:pPr>
              <w:rPr>
                <w:rFonts w:ascii="Times New Roman" w:hAnsi="Times New Roman" w:cs="Times New Roman"/>
                <w:sz w:val="20"/>
                <w:szCs w:val="20"/>
              </w:rPr>
            </w:pPr>
            <w:r w:rsidRPr="00D602A8">
              <w:rPr>
                <w:rFonts w:ascii="Times New Roman" w:hAnsi="Times New Roman" w:cs="Times New Roman"/>
                <w:sz w:val="20"/>
                <w:szCs w:val="20"/>
              </w:rPr>
              <w:t>Bellow 60%</w:t>
            </w:r>
          </w:p>
        </w:tc>
        <w:tc>
          <w:tcPr>
            <w:tcW w:w="1490" w:type="dxa"/>
            <w:tcBorders>
              <w:top w:val="single" w:sz="4" w:space="0" w:color="000000"/>
              <w:left w:val="single" w:sz="4" w:space="0" w:color="000000"/>
              <w:bottom w:val="single" w:sz="4" w:space="0" w:color="000000"/>
            </w:tcBorders>
            <w:shd w:val="clear" w:color="auto" w:fill="auto"/>
            <w:vAlign w:val="center"/>
          </w:tcPr>
          <w:p w14:paraId="6D9318D2" w14:textId="77777777" w:rsidR="005A1615" w:rsidRPr="00D602A8" w:rsidRDefault="005A1615" w:rsidP="00874B7A">
            <w:pPr>
              <w:rPr>
                <w:rFonts w:ascii="Times New Roman" w:hAnsi="Times New Roman" w:cs="Times New Roman"/>
                <w:sz w:val="20"/>
                <w:szCs w:val="20"/>
              </w:rPr>
            </w:pPr>
            <w:r w:rsidRPr="00D602A8">
              <w:rPr>
                <w:rFonts w:ascii="Times New Roman" w:hAnsi="Times New Roman" w:cs="Times New Roman"/>
                <w:sz w:val="20"/>
                <w:szCs w:val="20"/>
              </w:rPr>
              <w:t>W</w:t>
            </w: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2C196A" w14:textId="77777777" w:rsidR="005A1615" w:rsidRPr="00D602A8" w:rsidRDefault="005A1615" w:rsidP="00874B7A">
            <w:pPr>
              <w:rPr>
                <w:rFonts w:ascii="Times New Roman" w:hAnsi="Times New Roman" w:cs="Times New Roman"/>
                <w:sz w:val="20"/>
                <w:szCs w:val="20"/>
              </w:rPr>
            </w:pPr>
            <w:r w:rsidRPr="00D602A8">
              <w:rPr>
                <w:rFonts w:ascii="Times New Roman" w:hAnsi="Times New Roman" w:cs="Times New Roman"/>
                <w:sz w:val="20"/>
                <w:szCs w:val="20"/>
              </w:rPr>
              <w:t>Officially Withdrawal</w:t>
            </w:r>
          </w:p>
        </w:tc>
      </w:tr>
    </w:tbl>
    <w:p w14:paraId="6E3C897F" w14:textId="77777777" w:rsidR="005A1615" w:rsidRPr="00D602A8" w:rsidRDefault="005A1615" w:rsidP="005A1615">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010"/>
      </w:tblGrid>
      <w:tr w:rsidR="005A1615" w:rsidRPr="00D602A8" w14:paraId="2C1DB9D7" w14:textId="77777777" w:rsidTr="00874B7A">
        <w:trPr>
          <w:trHeight w:val="158"/>
        </w:trPr>
        <w:tc>
          <w:tcPr>
            <w:tcW w:w="9010" w:type="dxa"/>
            <w:shd w:val="clear" w:color="auto" w:fill="D0CECE" w:themeFill="background2" w:themeFillShade="E6"/>
          </w:tcPr>
          <w:p w14:paraId="2373CA1F" w14:textId="77777777" w:rsidR="005A1615" w:rsidRPr="00D602A8" w:rsidRDefault="005A1615" w:rsidP="00874B7A">
            <w:pPr>
              <w:rPr>
                <w:rFonts w:ascii="Times New Roman" w:hAnsi="Times New Roman" w:cs="Times New Roman"/>
                <w:b/>
                <w:sz w:val="20"/>
                <w:szCs w:val="20"/>
              </w:rPr>
            </w:pPr>
            <w:r w:rsidRPr="00D602A8">
              <w:rPr>
                <w:rFonts w:ascii="Times New Roman" w:hAnsi="Times New Roman" w:cs="Times New Roman"/>
                <w:b/>
                <w:sz w:val="20"/>
                <w:szCs w:val="20"/>
              </w:rPr>
              <w:t xml:space="preserve">STUDENT’S CONDUCT &amp; OTHER ISSUES </w:t>
            </w:r>
          </w:p>
        </w:tc>
      </w:tr>
      <w:tr w:rsidR="005A1615" w:rsidRPr="00D602A8" w14:paraId="273EA557" w14:textId="77777777" w:rsidTr="00D602A8">
        <w:trPr>
          <w:trHeight w:val="2855"/>
        </w:trPr>
        <w:tc>
          <w:tcPr>
            <w:tcW w:w="9010" w:type="dxa"/>
          </w:tcPr>
          <w:p w14:paraId="0B6F37E3" w14:textId="77777777" w:rsidR="005A1615" w:rsidRPr="00D602A8" w:rsidRDefault="005A1615" w:rsidP="005A1615">
            <w:pPr>
              <w:pStyle w:val="Default"/>
              <w:numPr>
                <w:ilvl w:val="1"/>
                <w:numId w:val="11"/>
              </w:numPr>
              <w:tabs>
                <w:tab w:val="clear" w:pos="1440"/>
                <w:tab w:val="num" w:pos="720"/>
              </w:tabs>
              <w:ind w:left="720" w:hanging="720"/>
              <w:jc w:val="both"/>
              <w:rPr>
                <w:sz w:val="18"/>
                <w:szCs w:val="18"/>
              </w:rPr>
            </w:pPr>
            <w:r w:rsidRPr="00D602A8">
              <w:rPr>
                <w:sz w:val="18"/>
                <w:szCs w:val="18"/>
              </w:rPr>
              <w:t>Turn off your cell phone(s) before entering the class room either for lecture or for exam.</w:t>
            </w:r>
          </w:p>
          <w:p w14:paraId="44BFBD95" w14:textId="77777777" w:rsidR="005A1615" w:rsidRPr="00D602A8" w:rsidRDefault="005A1615" w:rsidP="005A1615">
            <w:pPr>
              <w:pStyle w:val="Default"/>
              <w:numPr>
                <w:ilvl w:val="1"/>
                <w:numId w:val="11"/>
              </w:numPr>
              <w:tabs>
                <w:tab w:val="clear" w:pos="1440"/>
                <w:tab w:val="num" w:pos="720"/>
              </w:tabs>
              <w:ind w:left="720" w:hanging="720"/>
              <w:jc w:val="both"/>
              <w:rPr>
                <w:sz w:val="18"/>
                <w:szCs w:val="18"/>
              </w:rPr>
            </w:pPr>
            <w:r w:rsidRPr="00D602A8">
              <w:rPr>
                <w:sz w:val="18"/>
                <w:szCs w:val="18"/>
              </w:rPr>
              <w:t>After 10 minutes of the start of the class, no student will be allowed to enter in the class.</w:t>
            </w:r>
          </w:p>
          <w:p w14:paraId="3951B592" w14:textId="77777777" w:rsidR="005A1615" w:rsidRPr="00D602A8" w:rsidRDefault="005A1615" w:rsidP="005A1615">
            <w:pPr>
              <w:numPr>
                <w:ilvl w:val="1"/>
                <w:numId w:val="11"/>
              </w:numPr>
              <w:tabs>
                <w:tab w:val="clear" w:pos="1440"/>
                <w:tab w:val="num" w:pos="720"/>
              </w:tabs>
              <w:ind w:left="720" w:hanging="720"/>
              <w:jc w:val="both"/>
              <w:rPr>
                <w:rFonts w:ascii="Times New Roman" w:hAnsi="Times New Roman" w:cs="Times New Roman"/>
                <w:sz w:val="18"/>
                <w:szCs w:val="18"/>
              </w:rPr>
            </w:pPr>
            <w:r w:rsidRPr="00D602A8">
              <w:rPr>
                <w:rFonts w:ascii="Times New Roman" w:hAnsi="Times New Roman" w:cs="Times New Roman"/>
                <w:sz w:val="18"/>
                <w:szCs w:val="18"/>
              </w:rPr>
              <w:t xml:space="preserve">You are expected to attend all classes.  In case of absence </w:t>
            </w:r>
            <w:r w:rsidRPr="00D602A8">
              <w:rPr>
                <w:rFonts w:ascii="Times New Roman" w:hAnsi="Times New Roman" w:cs="Times New Roman"/>
                <w:b/>
                <w:sz w:val="18"/>
                <w:szCs w:val="18"/>
              </w:rPr>
              <w:t>you are responsible for the announcements made and material given during that missed classes</w:t>
            </w:r>
            <w:r w:rsidRPr="00D602A8">
              <w:rPr>
                <w:rFonts w:ascii="Times New Roman" w:hAnsi="Times New Roman" w:cs="Times New Roman"/>
                <w:sz w:val="18"/>
                <w:szCs w:val="18"/>
              </w:rPr>
              <w:t>. Minimum class attendance to participate in final examination is 80%.</w:t>
            </w:r>
          </w:p>
          <w:p w14:paraId="43C4B6D5" w14:textId="28A6AF35" w:rsidR="005A1615" w:rsidRPr="00D602A8" w:rsidRDefault="005A1615" w:rsidP="005A1615">
            <w:pPr>
              <w:numPr>
                <w:ilvl w:val="1"/>
                <w:numId w:val="11"/>
              </w:numPr>
              <w:tabs>
                <w:tab w:val="clear" w:pos="1440"/>
                <w:tab w:val="num" w:pos="720"/>
              </w:tabs>
              <w:ind w:left="720" w:hanging="720"/>
              <w:jc w:val="both"/>
              <w:rPr>
                <w:rFonts w:ascii="Times New Roman" w:hAnsi="Times New Roman" w:cs="Times New Roman"/>
                <w:b/>
                <w:sz w:val="18"/>
                <w:szCs w:val="18"/>
              </w:rPr>
            </w:pPr>
            <w:r w:rsidRPr="00D602A8">
              <w:rPr>
                <w:rFonts w:ascii="Times New Roman" w:hAnsi="Times New Roman" w:cs="Times New Roman"/>
                <w:sz w:val="18"/>
                <w:szCs w:val="18"/>
              </w:rPr>
              <w:t xml:space="preserve">The course will have assignments and quizzes in class. The problem assignments will be submitted on due date; no late submission will be allowed. </w:t>
            </w:r>
            <w:r w:rsidR="0031138A" w:rsidRPr="00D602A8">
              <w:rPr>
                <w:rFonts w:ascii="Times New Roman" w:hAnsi="Times New Roman" w:cs="Times New Roman"/>
                <w:sz w:val="18"/>
                <w:szCs w:val="18"/>
              </w:rPr>
              <w:t xml:space="preserve">Problem sets will also be regularly provided and students are encouraged to solve them. </w:t>
            </w:r>
            <w:r w:rsidRPr="00D602A8">
              <w:rPr>
                <w:rFonts w:ascii="Times New Roman" w:hAnsi="Times New Roman" w:cs="Times New Roman"/>
                <w:b/>
                <w:sz w:val="18"/>
                <w:szCs w:val="18"/>
              </w:rPr>
              <w:t>There will be no makeup quiz or examinations, therefore, don’t miss any exam or quiz.</w:t>
            </w:r>
          </w:p>
          <w:p w14:paraId="6CA6E7B6" w14:textId="77777777" w:rsidR="005A1615" w:rsidRPr="00D602A8" w:rsidRDefault="005A1615" w:rsidP="005A1615">
            <w:pPr>
              <w:numPr>
                <w:ilvl w:val="1"/>
                <w:numId w:val="11"/>
              </w:numPr>
              <w:tabs>
                <w:tab w:val="clear" w:pos="1440"/>
                <w:tab w:val="num" w:pos="720"/>
              </w:tabs>
              <w:ind w:left="720" w:hanging="720"/>
              <w:jc w:val="both"/>
              <w:rPr>
                <w:rFonts w:ascii="Times New Roman" w:hAnsi="Times New Roman" w:cs="Times New Roman"/>
                <w:sz w:val="18"/>
                <w:szCs w:val="18"/>
              </w:rPr>
            </w:pPr>
            <w:r w:rsidRPr="00D602A8">
              <w:rPr>
                <w:rFonts w:ascii="Times New Roman" w:hAnsi="Times New Roman" w:cs="Times New Roman"/>
                <w:sz w:val="18"/>
                <w:szCs w:val="18"/>
              </w:rPr>
              <w:t>Students can learn more from each other; therefore, you are encouraged to work together on problem sets/assignments outside the class as long as problem sets/assignments do not look like identical copies.</w:t>
            </w:r>
          </w:p>
          <w:p w14:paraId="0403F79B" w14:textId="0DE6147E" w:rsidR="005A1615" w:rsidRPr="00D602A8" w:rsidRDefault="005A1615" w:rsidP="00874B7A">
            <w:pPr>
              <w:numPr>
                <w:ilvl w:val="1"/>
                <w:numId w:val="11"/>
              </w:numPr>
              <w:tabs>
                <w:tab w:val="clear" w:pos="1440"/>
                <w:tab w:val="num" w:pos="720"/>
              </w:tabs>
              <w:autoSpaceDE w:val="0"/>
              <w:autoSpaceDN w:val="0"/>
              <w:adjustRightInd w:val="0"/>
              <w:ind w:left="720" w:hanging="720"/>
              <w:jc w:val="both"/>
              <w:rPr>
                <w:rFonts w:ascii="Times New Roman" w:hAnsi="Times New Roman" w:cs="Times New Roman"/>
                <w:sz w:val="16"/>
                <w:szCs w:val="16"/>
              </w:rPr>
            </w:pPr>
            <w:r w:rsidRPr="00D602A8">
              <w:rPr>
                <w:rFonts w:ascii="Times New Roman" w:hAnsi="Times New Roman" w:cs="Times New Roman"/>
                <w:sz w:val="18"/>
                <w:szCs w:val="18"/>
              </w:rPr>
              <w:t>Plagiarism and cheating are considered to be a most serious breach of academic integrity (see your students manual for detail). Any student found responsible for dishonest practice (for example, copying, use of unauthorized material in exam, etc.) in relation to any piece of work submitted for assessment shall be subject to the FCC's dishonest practice regulations which may result in various penalties, including forfeiture of marks for the piece of work submitted, an F grade for the paper, or in extreme cases exclusion from the University.</w:t>
            </w:r>
          </w:p>
        </w:tc>
      </w:tr>
    </w:tbl>
    <w:p w14:paraId="2C181F2D" w14:textId="77777777" w:rsidR="00CC4CFD" w:rsidRPr="00D602A8" w:rsidRDefault="00CC4CFD" w:rsidP="00D55C1A">
      <w:pPr>
        <w:rPr>
          <w:rFonts w:ascii="Times New Roman" w:hAnsi="Times New Roman" w:cs="Times New Roman"/>
          <w:sz w:val="20"/>
          <w:szCs w:val="20"/>
        </w:rPr>
      </w:pPr>
    </w:p>
    <w:sectPr w:rsidR="00CC4CFD" w:rsidRPr="00D602A8" w:rsidSect="00612CA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C714" w14:textId="77777777" w:rsidR="001A2FF1" w:rsidRDefault="001A2FF1" w:rsidP="00F3291C">
      <w:r>
        <w:separator/>
      </w:r>
    </w:p>
  </w:endnote>
  <w:endnote w:type="continuationSeparator" w:id="0">
    <w:p w14:paraId="3A9F33CF" w14:textId="77777777" w:rsidR="001A2FF1" w:rsidRDefault="001A2FF1" w:rsidP="00F32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7ED05" w14:textId="77777777" w:rsidR="001A2FF1" w:rsidRDefault="001A2FF1" w:rsidP="00F3291C">
      <w:r>
        <w:separator/>
      </w:r>
    </w:p>
  </w:footnote>
  <w:footnote w:type="continuationSeparator" w:id="0">
    <w:p w14:paraId="628D9963" w14:textId="77777777" w:rsidR="001A2FF1" w:rsidRDefault="001A2FF1" w:rsidP="00F32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8"/>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16"/>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5147640"/>
    <w:multiLevelType w:val="hybridMultilevel"/>
    <w:tmpl w:val="B10EE4C6"/>
    <w:lvl w:ilvl="0" w:tplc="AC22430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638B7"/>
    <w:multiLevelType w:val="hybridMultilevel"/>
    <w:tmpl w:val="9C3ADAF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8C281B"/>
    <w:multiLevelType w:val="hybridMultilevel"/>
    <w:tmpl w:val="9B94F2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F45EC"/>
    <w:multiLevelType w:val="hybridMultilevel"/>
    <w:tmpl w:val="D0C24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1E0D8D"/>
    <w:multiLevelType w:val="hybridMultilevel"/>
    <w:tmpl w:val="D0480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D23B34"/>
    <w:multiLevelType w:val="hybridMultilevel"/>
    <w:tmpl w:val="FFD8BBEE"/>
    <w:lvl w:ilvl="0" w:tplc="A432AB8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EE552E"/>
    <w:multiLevelType w:val="hybridMultilevel"/>
    <w:tmpl w:val="9C62D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9E0792"/>
    <w:multiLevelType w:val="hybridMultilevel"/>
    <w:tmpl w:val="3CBA2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0"/>
  </w:num>
  <w:num w:numId="5">
    <w:abstractNumId w:val="10"/>
  </w:num>
  <w:num w:numId="6">
    <w:abstractNumId w:val="2"/>
  </w:num>
  <w:num w:numId="7">
    <w:abstractNumId w:val="1"/>
  </w:num>
  <w:num w:numId="8">
    <w:abstractNumId w:val="5"/>
  </w:num>
  <w:num w:numId="9">
    <w:abstractNumId w:val="3"/>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C1A"/>
    <w:rsid w:val="00020E29"/>
    <w:rsid w:val="000347C2"/>
    <w:rsid w:val="00050F30"/>
    <w:rsid w:val="000570A6"/>
    <w:rsid w:val="00085F5E"/>
    <w:rsid w:val="0011657C"/>
    <w:rsid w:val="00155AA6"/>
    <w:rsid w:val="00164500"/>
    <w:rsid w:val="00183AED"/>
    <w:rsid w:val="001A2FF1"/>
    <w:rsid w:val="00203BF9"/>
    <w:rsid w:val="00223201"/>
    <w:rsid w:val="00254F08"/>
    <w:rsid w:val="00256DAE"/>
    <w:rsid w:val="00280186"/>
    <w:rsid w:val="002944A4"/>
    <w:rsid w:val="002F048E"/>
    <w:rsid w:val="002F0750"/>
    <w:rsid w:val="00305FB4"/>
    <w:rsid w:val="00307BAD"/>
    <w:rsid w:val="0031138A"/>
    <w:rsid w:val="00333FF4"/>
    <w:rsid w:val="00347D7A"/>
    <w:rsid w:val="003536C4"/>
    <w:rsid w:val="003562B0"/>
    <w:rsid w:val="00382EFA"/>
    <w:rsid w:val="00386A53"/>
    <w:rsid w:val="003A4F91"/>
    <w:rsid w:val="003A637A"/>
    <w:rsid w:val="003A6838"/>
    <w:rsid w:val="003B0D68"/>
    <w:rsid w:val="003C111A"/>
    <w:rsid w:val="003D56EF"/>
    <w:rsid w:val="003E2148"/>
    <w:rsid w:val="003E35D8"/>
    <w:rsid w:val="003E6A19"/>
    <w:rsid w:val="003F34D7"/>
    <w:rsid w:val="0042190B"/>
    <w:rsid w:val="00424527"/>
    <w:rsid w:val="004655A5"/>
    <w:rsid w:val="00466BA7"/>
    <w:rsid w:val="004840E3"/>
    <w:rsid w:val="00486993"/>
    <w:rsid w:val="00496AB9"/>
    <w:rsid w:val="004C6D1F"/>
    <w:rsid w:val="00511FDC"/>
    <w:rsid w:val="005333C2"/>
    <w:rsid w:val="00537633"/>
    <w:rsid w:val="00573A43"/>
    <w:rsid w:val="005920C2"/>
    <w:rsid w:val="00593F2A"/>
    <w:rsid w:val="00597D0B"/>
    <w:rsid w:val="005A148A"/>
    <w:rsid w:val="005A1615"/>
    <w:rsid w:val="005C5ACA"/>
    <w:rsid w:val="005F1B88"/>
    <w:rsid w:val="005F3531"/>
    <w:rsid w:val="005F564B"/>
    <w:rsid w:val="00602430"/>
    <w:rsid w:val="00605D9A"/>
    <w:rsid w:val="00612CA1"/>
    <w:rsid w:val="00613744"/>
    <w:rsid w:val="00623217"/>
    <w:rsid w:val="00652831"/>
    <w:rsid w:val="006577C3"/>
    <w:rsid w:val="006727CC"/>
    <w:rsid w:val="006D0D9B"/>
    <w:rsid w:val="006E21D4"/>
    <w:rsid w:val="006E2A7B"/>
    <w:rsid w:val="006E3911"/>
    <w:rsid w:val="006E7B1C"/>
    <w:rsid w:val="00706ED9"/>
    <w:rsid w:val="00752891"/>
    <w:rsid w:val="0075737D"/>
    <w:rsid w:val="00760912"/>
    <w:rsid w:val="00765333"/>
    <w:rsid w:val="007F450F"/>
    <w:rsid w:val="008003A3"/>
    <w:rsid w:val="00830055"/>
    <w:rsid w:val="008325AD"/>
    <w:rsid w:val="00852B99"/>
    <w:rsid w:val="00853B0B"/>
    <w:rsid w:val="00870DD0"/>
    <w:rsid w:val="00894691"/>
    <w:rsid w:val="008A37C9"/>
    <w:rsid w:val="008A5965"/>
    <w:rsid w:val="008D28AA"/>
    <w:rsid w:val="00950453"/>
    <w:rsid w:val="0097175C"/>
    <w:rsid w:val="00972D12"/>
    <w:rsid w:val="009851F7"/>
    <w:rsid w:val="009853D6"/>
    <w:rsid w:val="009952E5"/>
    <w:rsid w:val="009B24C7"/>
    <w:rsid w:val="009C2978"/>
    <w:rsid w:val="009C75F6"/>
    <w:rsid w:val="009F2D8C"/>
    <w:rsid w:val="00A001E0"/>
    <w:rsid w:val="00A06291"/>
    <w:rsid w:val="00A31343"/>
    <w:rsid w:val="00A33986"/>
    <w:rsid w:val="00A34A7A"/>
    <w:rsid w:val="00A7263A"/>
    <w:rsid w:val="00A84B65"/>
    <w:rsid w:val="00A87FF9"/>
    <w:rsid w:val="00A93122"/>
    <w:rsid w:val="00AA499A"/>
    <w:rsid w:val="00AB3CF6"/>
    <w:rsid w:val="00AF34E2"/>
    <w:rsid w:val="00AF40F2"/>
    <w:rsid w:val="00B436CA"/>
    <w:rsid w:val="00B464B3"/>
    <w:rsid w:val="00B525C2"/>
    <w:rsid w:val="00B67EB6"/>
    <w:rsid w:val="00B77116"/>
    <w:rsid w:val="00BE7C45"/>
    <w:rsid w:val="00C15B70"/>
    <w:rsid w:val="00C30C2C"/>
    <w:rsid w:val="00C3546E"/>
    <w:rsid w:val="00CA618C"/>
    <w:rsid w:val="00CA645E"/>
    <w:rsid w:val="00CC0B67"/>
    <w:rsid w:val="00CC4CFD"/>
    <w:rsid w:val="00CC683A"/>
    <w:rsid w:val="00D10BF1"/>
    <w:rsid w:val="00D24D74"/>
    <w:rsid w:val="00D547A4"/>
    <w:rsid w:val="00D55C1A"/>
    <w:rsid w:val="00D602A8"/>
    <w:rsid w:val="00D64A97"/>
    <w:rsid w:val="00D774E3"/>
    <w:rsid w:val="00D94054"/>
    <w:rsid w:val="00DA7FF5"/>
    <w:rsid w:val="00DB737F"/>
    <w:rsid w:val="00DF2DD3"/>
    <w:rsid w:val="00E20468"/>
    <w:rsid w:val="00E54234"/>
    <w:rsid w:val="00E87922"/>
    <w:rsid w:val="00E925F5"/>
    <w:rsid w:val="00E94DFF"/>
    <w:rsid w:val="00EC1356"/>
    <w:rsid w:val="00ED1829"/>
    <w:rsid w:val="00EE0DBA"/>
    <w:rsid w:val="00EF602E"/>
    <w:rsid w:val="00EF6635"/>
    <w:rsid w:val="00F01A4D"/>
    <w:rsid w:val="00F3291C"/>
    <w:rsid w:val="00F8056D"/>
    <w:rsid w:val="00F84D7A"/>
    <w:rsid w:val="00F869C0"/>
    <w:rsid w:val="00FD13A0"/>
    <w:rsid w:val="00FE42DF"/>
    <w:rsid w:val="00FF46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4C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5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7CC"/>
    <w:pPr>
      <w:ind w:left="720"/>
      <w:contextualSpacing/>
    </w:pPr>
  </w:style>
  <w:style w:type="paragraph" w:styleId="NormalWeb">
    <w:name w:val="Normal (Web)"/>
    <w:basedOn w:val="Normal"/>
    <w:rsid w:val="00CC0B67"/>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F3291C"/>
    <w:pPr>
      <w:tabs>
        <w:tab w:val="center" w:pos="4513"/>
        <w:tab w:val="right" w:pos="9026"/>
      </w:tabs>
    </w:pPr>
  </w:style>
  <w:style w:type="character" w:customStyle="1" w:styleId="HeaderChar">
    <w:name w:val="Header Char"/>
    <w:basedOn w:val="DefaultParagraphFont"/>
    <w:link w:val="Header"/>
    <w:uiPriority w:val="99"/>
    <w:rsid w:val="00F3291C"/>
  </w:style>
  <w:style w:type="paragraph" w:styleId="Footer">
    <w:name w:val="footer"/>
    <w:basedOn w:val="Normal"/>
    <w:link w:val="FooterChar"/>
    <w:uiPriority w:val="99"/>
    <w:unhideWhenUsed/>
    <w:rsid w:val="00F3291C"/>
    <w:pPr>
      <w:tabs>
        <w:tab w:val="center" w:pos="4513"/>
        <w:tab w:val="right" w:pos="9026"/>
      </w:tabs>
    </w:pPr>
  </w:style>
  <w:style w:type="character" w:customStyle="1" w:styleId="FooterChar">
    <w:name w:val="Footer Char"/>
    <w:basedOn w:val="DefaultParagraphFont"/>
    <w:link w:val="Footer"/>
    <w:uiPriority w:val="99"/>
    <w:rsid w:val="00F3291C"/>
  </w:style>
  <w:style w:type="paragraph" w:customStyle="1" w:styleId="Default">
    <w:name w:val="Default"/>
    <w:rsid w:val="005A1615"/>
    <w:pPr>
      <w:autoSpaceDE w:val="0"/>
      <w:autoSpaceDN w:val="0"/>
      <w:adjustRightInd w:val="0"/>
    </w:pPr>
    <w:rPr>
      <w:rFonts w:ascii="Times New Roman" w:eastAsia="Times New Roman" w:hAnsi="Times New Roman" w:cs="Times New Roman"/>
      <w:color w:val="000000"/>
      <w:lang w:val="en-US"/>
    </w:rPr>
  </w:style>
  <w:style w:type="character" w:styleId="Hyperlink">
    <w:name w:val="Hyperlink"/>
    <w:basedOn w:val="DefaultParagraphFont"/>
    <w:uiPriority w:val="99"/>
    <w:unhideWhenUsed/>
    <w:rsid w:val="00C354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211036">
      <w:bodyDiv w:val="1"/>
      <w:marLeft w:val="0"/>
      <w:marRight w:val="0"/>
      <w:marTop w:val="0"/>
      <w:marBottom w:val="0"/>
      <w:divBdr>
        <w:top w:val="none" w:sz="0" w:space="0" w:color="auto"/>
        <w:left w:val="none" w:sz="0" w:space="0" w:color="auto"/>
        <w:bottom w:val="none" w:sz="0" w:space="0" w:color="auto"/>
        <w:right w:val="none" w:sz="0" w:space="0" w:color="auto"/>
      </w:divBdr>
      <w:divsChild>
        <w:div w:id="515272780">
          <w:marLeft w:val="0"/>
          <w:marRight w:val="0"/>
          <w:marTop w:val="0"/>
          <w:marBottom w:val="0"/>
          <w:divBdr>
            <w:top w:val="none" w:sz="0" w:space="0" w:color="auto"/>
            <w:left w:val="none" w:sz="0" w:space="0" w:color="auto"/>
            <w:bottom w:val="none" w:sz="0" w:space="0" w:color="auto"/>
            <w:right w:val="none" w:sz="0" w:space="0" w:color="auto"/>
          </w:divBdr>
          <w:divsChild>
            <w:div w:id="1655450774">
              <w:marLeft w:val="0"/>
              <w:marRight w:val="0"/>
              <w:marTop w:val="0"/>
              <w:marBottom w:val="0"/>
              <w:divBdr>
                <w:top w:val="none" w:sz="0" w:space="0" w:color="auto"/>
                <w:left w:val="none" w:sz="0" w:space="0" w:color="auto"/>
                <w:bottom w:val="none" w:sz="0" w:space="0" w:color="auto"/>
                <w:right w:val="none" w:sz="0" w:space="0" w:color="auto"/>
              </w:divBdr>
              <w:divsChild>
                <w:div w:id="1768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hidiqbal@fccollege.edu.p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Zahid Iqbal</cp:lastModifiedBy>
  <cp:revision>5</cp:revision>
  <cp:lastPrinted>2018-02-16T08:36:00Z</cp:lastPrinted>
  <dcterms:created xsi:type="dcterms:W3CDTF">2021-11-04T05:44:00Z</dcterms:created>
  <dcterms:modified xsi:type="dcterms:W3CDTF">2023-01-27T04:23:00Z</dcterms:modified>
</cp:coreProperties>
</file>