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05" w:rsidRPr="00E3707D" w:rsidRDefault="00101905" w:rsidP="00F65A84">
      <w:pPr>
        <w:spacing w:after="0" w:line="240" w:lineRule="auto"/>
        <w:rPr>
          <w:rFonts w:ascii="Times New Roman" w:hAnsi="Times New Roman" w:cs="Times New Roman"/>
          <w:b/>
          <w:sz w:val="28"/>
          <w:szCs w:val="28"/>
        </w:rPr>
      </w:pPr>
      <w:r w:rsidRPr="00E3707D">
        <w:rPr>
          <w:rFonts w:ascii="Times New Roman" w:hAnsi="Times New Roman" w:cs="Times New Roman"/>
          <w:b/>
          <w:sz w:val="28"/>
          <w:szCs w:val="28"/>
        </w:rPr>
        <w:t>Shakila Noor Sindhu</w:t>
      </w:r>
    </w:p>
    <w:p w:rsidR="00101905" w:rsidRPr="00F65A84" w:rsidRDefault="00CE1FE8" w:rsidP="00F65A84">
      <w:pPr>
        <w:spacing w:after="0" w:line="240" w:lineRule="auto"/>
        <w:rPr>
          <w:rFonts w:ascii="Times New Roman" w:hAnsi="Times New Roman" w:cs="Times New Roman"/>
          <w:sz w:val="24"/>
          <w:szCs w:val="24"/>
        </w:rPr>
      </w:pPr>
      <w:hyperlink r:id="rId7" w:history="1">
        <w:r w:rsidR="00101905" w:rsidRPr="00F65A84">
          <w:rPr>
            <w:rStyle w:val="Hyperlink"/>
            <w:rFonts w:ascii="Times New Roman" w:hAnsi="Times New Roman" w:cs="Times New Roman"/>
            <w:sz w:val="24"/>
            <w:szCs w:val="24"/>
          </w:rPr>
          <w:t>shakilasindhu@fccollege.edu.pk</w:t>
        </w:r>
      </w:hyperlink>
    </w:p>
    <w:p w:rsidR="00E3707D" w:rsidRDefault="00E3707D" w:rsidP="00F65A84">
      <w:pPr>
        <w:spacing w:after="0" w:line="240" w:lineRule="auto"/>
        <w:rPr>
          <w:rFonts w:ascii="Times New Roman" w:hAnsi="Times New Roman" w:cs="Times New Roman"/>
          <w:sz w:val="24"/>
          <w:szCs w:val="24"/>
        </w:rPr>
      </w:pPr>
    </w:p>
    <w:p w:rsidR="00E3707D" w:rsidRDefault="00E3707D" w:rsidP="00E3707D">
      <w:pPr>
        <w:spacing w:after="0" w:line="276" w:lineRule="auto"/>
        <w:rPr>
          <w:rFonts w:ascii="Times New Roman" w:hAnsi="Times New Roman" w:cs="Times New Roman"/>
          <w:sz w:val="24"/>
          <w:szCs w:val="24"/>
        </w:rPr>
      </w:pPr>
    </w:p>
    <w:p w:rsidR="00101905" w:rsidRPr="00E3707D" w:rsidRDefault="00101905" w:rsidP="00E3707D">
      <w:pPr>
        <w:spacing w:after="0" w:line="276" w:lineRule="auto"/>
        <w:rPr>
          <w:rFonts w:ascii="Times New Roman" w:hAnsi="Times New Roman" w:cs="Times New Roman"/>
          <w:b/>
          <w:sz w:val="28"/>
          <w:szCs w:val="28"/>
        </w:rPr>
      </w:pPr>
      <w:r w:rsidRPr="00E3707D">
        <w:rPr>
          <w:rFonts w:ascii="Times New Roman" w:hAnsi="Times New Roman" w:cs="Times New Roman"/>
          <w:b/>
          <w:sz w:val="28"/>
          <w:szCs w:val="28"/>
        </w:rPr>
        <w:t>Office Hours online on request</w:t>
      </w:r>
    </w:p>
    <w:p w:rsidR="00101905" w:rsidRPr="00F65A84" w:rsidRDefault="00101905" w:rsidP="00E3707D">
      <w:pPr>
        <w:spacing w:line="276" w:lineRule="auto"/>
        <w:rPr>
          <w:rFonts w:ascii="Times New Roman" w:hAnsi="Times New Roman" w:cs="Times New Roman"/>
          <w:b/>
          <w:sz w:val="24"/>
          <w:szCs w:val="24"/>
        </w:rPr>
      </w:pPr>
    </w:p>
    <w:p w:rsidR="00884BF3" w:rsidRPr="00E3707D" w:rsidRDefault="00884BF3" w:rsidP="00E3707D">
      <w:pPr>
        <w:spacing w:after="0" w:line="276" w:lineRule="auto"/>
        <w:rPr>
          <w:rFonts w:ascii="Times New Roman" w:hAnsi="Times New Roman" w:cs="Times New Roman"/>
          <w:b/>
          <w:sz w:val="28"/>
          <w:szCs w:val="28"/>
        </w:rPr>
      </w:pPr>
      <w:r w:rsidRPr="00E3707D">
        <w:rPr>
          <w:rFonts w:ascii="Times New Roman" w:hAnsi="Times New Roman" w:cs="Times New Roman"/>
          <w:b/>
          <w:sz w:val="28"/>
          <w:szCs w:val="28"/>
        </w:rPr>
        <w:t>Introduction to Political Science (PLSC 101 A)</w:t>
      </w:r>
    </w:p>
    <w:p w:rsidR="00884BF3" w:rsidRPr="00E3707D" w:rsidRDefault="00884BF3" w:rsidP="00E3707D">
      <w:pPr>
        <w:spacing w:after="0" w:line="276" w:lineRule="auto"/>
        <w:rPr>
          <w:rFonts w:ascii="Times New Roman" w:hAnsi="Times New Roman" w:cs="Times New Roman"/>
          <w:b/>
          <w:sz w:val="28"/>
          <w:szCs w:val="28"/>
        </w:rPr>
      </w:pPr>
      <w:r w:rsidRPr="00E3707D">
        <w:rPr>
          <w:rFonts w:ascii="Times New Roman" w:hAnsi="Times New Roman" w:cs="Times New Roman"/>
          <w:b/>
          <w:sz w:val="28"/>
          <w:szCs w:val="28"/>
        </w:rPr>
        <w:t>Fall 2020</w:t>
      </w:r>
      <w:r w:rsidR="00101905" w:rsidRPr="00E3707D">
        <w:rPr>
          <w:rFonts w:ascii="Times New Roman" w:hAnsi="Times New Roman" w:cs="Times New Roman"/>
          <w:b/>
          <w:sz w:val="28"/>
          <w:szCs w:val="28"/>
        </w:rPr>
        <w:t xml:space="preserve"> Semester</w:t>
      </w:r>
    </w:p>
    <w:p w:rsidR="00101905" w:rsidRPr="00F65A84" w:rsidRDefault="00101905" w:rsidP="00F65A84">
      <w:pPr>
        <w:spacing w:line="240" w:lineRule="auto"/>
        <w:rPr>
          <w:rFonts w:ascii="Times New Roman" w:hAnsi="Times New Roman" w:cs="Times New Roman"/>
          <w:b/>
          <w:sz w:val="24"/>
          <w:szCs w:val="24"/>
        </w:rPr>
      </w:pPr>
    </w:p>
    <w:p w:rsidR="00F65A84" w:rsidRPr="00F65A84" w:rsidRDefault="00F65A84" w:rsidP="00E3707D">
      <w:pPr>
        <w:spacing w:after="0" w:line="276" w:lineRule="auto"/>
        <w:rPr>
          <w:rFonts w:ascii="Times New Roman" w:eastAsia="Calibri" w:hAnsi="Times New Roman" w:cs="Times New Roman"/>
          <w:sz w:val="24"/>
          <w:szCs w:val="24"/>
        </w:rPr>
      </w:pPr>
      <w:r w:rsidRPr="00F65A84">
        <w:rPr>
          <w:rFonts w:ascii="Times New Roman" w:eastAsia="Calibri" w:hAnsi="Times New Roman" w:cs="Times New Roman"/>
          <w:sz w:val="24"/>
          <w:szCs w:val="24"/>
        </w:rPr>
        <w:t>Credit Hours: 3</w:t>
      </w:r>
    </w:p>
    <w:p w:rsidR="00F65A84" w:rsidRPr="00F65A84" w:rsidRDefault="00F65A84" w:rsidP="00E3707D">
      <w:pPr>
        <w:spacing w:after="0" w:line="276" w:lineRule="auto"/>
        <w:rPr>
          <w:rFonts w:ascii="Times New Roman" w:eastAsia="Calibri" w:hAnsi="Times New Roman" w:cs="Times New Roman"/>
          <w:sz w:val="24"/>
          <w:szCs w:val="24"/>
        </w:rPr>
      </w:pPr>
      <w:r w:rsidRPr="00F65A84">
        <w:rPr>
          <w:rFonts w:ascii="Times New Roman" w:eastAsia="Calibri" w:hAnsi="Times New Roman" w:cs="Times New Roman"/>
          <w:sz w:val="24"/>
          <w:szCs w:val="24"/>
        </w:rPr>
        <w:t>Prerequisite: - None</w:t>
      </w:r>
    </w:p>
    <w:p w:rsidR="00F65A84" w:rsidRPr="00F65A84" w:rsidRDefault="00F65A84" w:rsidP="00E3707D">
      <w:pPr>
        <w:spacing w:line="276" w:lineRule="auto"/>
        <w:rPr>
          <w:rFonts w:ascii="Times New Roman" w:eastAsia="Calibri" w:hAnsi="Times New Roman" w:cs="Times New Roman"/>
          <w:sz w:val="24"/>
          <w:szCs w:val="24"/>
        </w:rPr>
      </w:pPr>
    </w:p>
    <w:p w:rsidR="00F65A84" w:rsidRPr="00E3707D" w:rsidRDefault="00F65A84" w:rsidP="00E3707D">
      <w:pPr>
        <w:spacing w:after="0" w:line="276" w:lineRule="auto"/>
        <w:rPr>
          <w:rFonts w:ascii="Times New Roman" w:hAnsi="Times New Roman" w:cs="Times New Roman"/>
          <w:b/>
          <w:bCs/>
          <w:sz w:val="28"/>
          <w:szCs w:val="28"/>
        </w:rPr>
      </w:pPr>
      <w:r w:rsidRPr="00E3707D">
        <w:rPr>
          <w:rFonts w:ascii="Times New Roman" w:hAnsi="Times New Roman" w:cs="Times New Roman"/>
          <w:b/>
          <w:bCs/>
          <w:sz w:val="28"/>
          <w:szCs w:val="28"/>
        </w:rPr>
        <w:t>Course Description: -</w:t>
      </w:r>
    </w:p>
    <w:p w:rsidR="00F65A84" w:rsidRPr="00F65A84" w:rsidRDefault="00F65A84" w:rsidP="00E3707D">
      <w:pPr>
        <w:spacing w:after="0" w:line="276" w:lineRule="auto"/>
        <w:rPr>
          <w:rFonts w:ascii="Times New Roman" w:hAnsi="Times New Roman" w:cs="Times New Roman"/>
          <w:sz w:val="24"/>
          <w:szCs w:val="24"/>
        </w:rPr>
      </w:pPr>
      <w:r w:rsidRPr="00F65A84">
        <w:rPr>
          <w:rFonts w:ascii="Times New Roman" w:hAnsi="Times New Roman" w:cs="Times New Roman"/>
          <w:sz w:val="24"/>
          <w:szCs w:val="24"/>
        </w:rPr>
        <w:t xml:space="preserve">Areas covered in political science including the nature of political science, the nature and forms of the state, structure of government, political dynamics, and the development of an appropriate political science vocabulary. </w:t>
      </w:r>
    </w:p>
    <w:p w:rsidR="00F65A84" w:rsidRDefault="00F65A84" w:rsidP="00E3707D">
      <w:pPr>
        <w:spacing w:line="276" w:lineRule="auto"/>
        <w:jc w:val="both"/>
        <w:rPr>
          <w:rFonts w:ascii="Times New Roman" w:eastAsia="Calibri" w:hAnsi="Times New Roman" w:cs="Times New Roman"/>
          <w:b/>
          <w:sz w:val="24"/>
          <w:szCs w:val="24"/>
        </w:rPr>
      </w:pPr>
    </w:p>
    <w:p w:rsidR="00F65A84" w:rsidRPr="00E3707D" w:rsidRDefault="00F65A84" w:rsidP="00E3707D">
      <w:pPr>
        <w:spacing w:after="0" w:line="276" w:lineRule="auto"/>
        <w:jc w:val="both"/>
        <w:rPr>
          <w:rFonts w:ascii="Times New Roman" w:eastAsia="Calibri" w:hAnsi="Times New Roman" w:cs="Times New Roman"/>
          <w:sz w:val="28"/>
          <w:szCs w:val="28"/>
        </w:rPr>
      </w:pPr>
      <w:r w:rsidRPr="00E3707D">
        <w:rPr>
          <w:rFonts w:ascii="Times New Roman" w:eastAsia="Calibri" w:hAnsi="Times New Roman" w:cs="Times New Roman"/>
          <w:b/>
          <w:sz w:val="28"/>
          <w:szCs w:val="28"/>
        </w:rPr>
        <w:t>Course Objective:</w:t>
      </w:r>
    </w:p>
    <w:p w:rsidR="00F65A84" w:rsidRPr="00F65A84" w:rsidRDefault="00F65A84" w:rsidP="00E3707D">
      <w:pPr>
        <w:widowControl w:val="0"/>
        <w:numPr>
          <w:ilvl w:val="0"/>
          <w:numId w:val="1"/>
        </w:numPr>
        <w:suppressAutoHyphens/>
        <w:spacing w:after="0" w:line="276" w:lineRule="auto"/>
        <w:jc w:val="both"/>
        <w:rPr>
          <w:rFonts w:ascii="Times New Roman" w:eastAsia="Calibri" w:hAnsi="Times New Roman" w:cs="Times New Roman"/>
          <w:sz w:val="24"/>
          <w:szCs w:val="24"/>
        </w:rPr>
      </w:pPr>
      <w:r w:rsidRPr="00F65A84">
        <w:rPr>
          <w:rFonts w:ascii="Times New Roman" w:eastAsia="Calibri" w:hAnsi="Times New Roman" w:cs="Times New Roman"/>
          <w:sz w:val="24"/>
          <w:szCs w:val="24"/>
        </w:rPr>
        <w:t>To equip students with conceptual and normative understanding of Political Science.</w:t>
      </w:r>
    </w:p>
    <w:p w:rsidR="00F65A84" w:rsidRPr="00F65A84" w:rsidRDefault="00F65A84" w:rsidP="00E3707D">
      <w:pPr>
        <w:widowControl w:val="0"/>
        <w:numPr>
          <w:ilvl w:val="0"/>
          <w:numId w:val="1"/>
        </w:numPr>
        <w:suppressAutoHyphens/>
        <w:spacing w:after="0" w:line="276" w:lineRule="auto"/>
        <w:jc w:val="both"/>
        <w:rPr>
          <w:rFonts w:ascii="Times New Roman" w:eastAsia="Calibri" w:hAnsi="Times New Roman" w:cs="Times New Roman"/>
          <w:sz w:val="24"/>
          <w:szCs w:val="24"/>
        </w:rPr>
      </w:pPr>
      <w:r w:rsidRPr="00F65A84">
        <w:rPr>
          <w:rFonts w:ascii="Times New Roman" w:eastAsia="Calibri" w:hAnsi="Times New Roman" w:cs="Times New Roman"/>
          <w:sz w:val="24"/>
          <w:szCs w:val="24"/>
        </w:rPr>
        <w:t>To make students understand and capable of employing these concepts in their everyday life.</w:t>
      </w:r>
    </w:p>
    <w:p w:rsidR="00F65A84" w:rsidRPr="00F65A84" w:rsidRDefault="00F65A84" w:rsidP="00E3707D">
      <w:pPr>
        <w:widowControl w:val="0"/>
        <w:numPr>
          <w:ilvl w:val="0"/>
          <w:numId w:val="1"/>
        </w:numPr>
        <w:suppressAutoHyphens/>
        <w:spacing w:after="0" w:line="276" w:lineRule="auto"/>
        <w:jc w:val="both"/>
        <w:rPr>
          <w:rFonts w:ascii="Times New Roman" w:eastAsia="Calibri" w:hAnsi="Times New Roman" w:cs="Times New Roman"/>
          <w:sz w:val="24"/>
          <w:szCs w:val="24"/>
        </w:rPr>
      </w:pPr>
      <w:r w:rsidRPr="00F65A84">
        <w:rPr>
          <w:rFonts w:ascii="Times New Roman" w:eastAsia="Calibri" w:hAnsi="Times New Roman" w:cs="Times New Roman"/>
          <w:sz w:val="24"/>
          <w:szCs w:val="24"/>
        </w:rPr>
        <w:t xml:space="preserve">To make students responsible citizens </w:t>
      </w:r>
    </w:p>
    <w:p w:rsidR="00F65A84" w:rsidRPr="00F65A84" w:rsidRDefault="00F65A84" w:rsidP="00E3707D">
      <w:pPr>
        <w:spacing w:line="276" w:lineRule="auto"/>
        <w:jc w:val="both"/>
        <w:rPr>
          <w:rFonts w:ascii="Times New Roman" w:eastAsia="Calibri" w:hAnsi="Times New Roman" w:cs="Times New Roman"/>
          <w:sz w:val="24"/>
          <w:szCs w:val="24"/>
        </w:rPr>
      </w:pPr>
    </w:p>
    <w:p w:rsidR="00F65A84" w:rsidRPr="00E3707D" w:rsidRDefault="00F65A84" w:rsidP="00E3707D">
      <w:pPr>
        <w:spacing w:after="0" w:line="276" w:lineRule="auto"/>
        <w:jc w:val="both"/>
        <w:rPr>
          <w:rFonts w:ascii="Times New Roman" w:eastAsia="Calibri" w:hAnsi="Times New Roman" w:cs="Times New Roman"/>
          <w:sz w:val="28"/>
          <w:szCs w:val="28"/>
        </w:rPr>
      </w:pPr>
      <w:r w:rsidRPr="00E3707D">
        <w:rPr>
          <w:rFonts w:ascii="Times New Roman" w:eastAsia="Calibri" w:hAnsi="Times New Roman" w:cs="Times New Roman"/>
          <w:b/>
          <w:sz w:val="28"/>
          <w:szCs w:val="28"/>
        </w:rPr>
        <w:t>Learning Outcomes:</w:t>
      </w:r>
    </w:p>
    <w:p w:rsidR="00F65A84" w:rsidRPr="00F65A84" w:rsidRDefault="00F65A84" w:rsidP="00E3707D">
      <w:pPr>
        <w:pStyle w:val="ListParagraph"/>
        <w:numPr>
          <w:ilvl w:val="0"/>
          <w:numId w:val="2"/>
        </w:numPr>
        <w:spacing w:after="0" w:line="276" w:lineRule="auto"/>
        <w:jc w:val="both"/>
        <w:rPr>
          <w:rFonts w:ascii="Times New Roman" w:eastAsia="Calibri" w:hAnsi="Times New Roman" w:cs="Times New Roman"/>
          <w:sz w:val="24"/>
          <w:szCs w:val="24"/>
        </w:rPr>
      </w:pPr>
      <w:r w:rsidRPr="00F65A84">
        <w:rPr>
          <w:rFonts w:ascii="Times New Roman" w:eastAsia="Calibri" w:hAnsi="Times New Roman" w:cs="Times New Roman"/>
          <w:sz w:val="24"/>
          <w:szCs w:val="24"/>
        </w:rPr>
        <w:t>Know the course contents.</w:t>
      </w:r>
    </w:p>
    <w:p w:rsidR="00F65A84" w:rsidRPr="00F65A84" w:rsidRDefault="00F65A84" w:rsidP="00E3707D">
      <w:pPr>
        <w:pStyle w:val="ListParagraph"/>
        <w:numPr>
          <w:ilvl w:val="0"/>
          <w:numId w:val="2"/>
        </w:numPr>
        <w:spacing w:after="0" w:line="276" w:lineRule="auto"/>
        <w:jc w:val="both"/>
        <w:rPr>
          <w:rFonts w:ascii="Times New Roman" w:eastAsia="Calibri" w:hAnsi="Times New Roman" w:cs="Times New Roman"/>
          <w:sz w:val="24"/>
          <w:szCs w:val="24"/>
        </w:rPr>
      </w:pPr>
      <w:r w:rsidRPr="00F65A84">
        <w:rPr>
          <w:rFonts w:ascii="Times New Roman" w:eastAsia="Calibri" w:hAnsi="Times New Roman" w:cs="Times New Roman"/>
          <w:sz w:val="24"/>
          <w:szCs w:val="24"/>
        </w:rPr>
        <w:t>Able to synthesize the theory with practice.</w:t>
      </w:r>
    </w:p>
    <w:p w:rsidR="00F65A84" w:rsidRDefault="00F65A84" w:rsidP="00E3707D">
      <w:pPr>
        <w:pStyle w:val="ListParagraph"/>
        <w:numPr>
          <w:ilvl w:val="0"/>
          <w:numId w:val="2"/>
        </w:numPr>
        <w:spacing w:after="0" w:line="276" w:lineRule="auto"/>
        <w:jc w:val="both"/>
        <w:rPr>
          <w:rFonts w:ascii="Times New Roman" w:eastAsia="Calibri" w:hAnsi="Times New Roman" w:cs="Times New Roman"/>
          <w:sz w:val="24"/>
          <w:szCs w:val="24"/>
        </w:rPr>
      </w:pPr>
      <w:r w:rsidRPr="00F65A84">
        <w:rPr>
          <w:rFonts w:ascii="Times New Roman" w:eastAsia="Calibri" w:hAnsi="Times New Roman" w:cs="Times New Roman"/>
          <w:sz w:val="24"/>
          <w:szCs w:val="24"/>
        </w:rPr>
        <w:t>Critical thinking and innovation.</w:t>
      </w:r>
    </w:p>
    <w:p w:rsidR="00BD2043" w:rsidRDefault="00BD2043" w:rsidP="00E3707D">
      <w:pPr>
        <w:spacing w:after="0" w:line="276" w:lineRule="auto"/>
        <w:jc w:val="both"/>
        <w:rPr>
          <w:rFonts w:ascii="Times New Roman" w:eastAsia="Calibri" w:hAnsi="Times New Roman" w:cs="Times New Roman"/>
          <w:sz w:val="24"/>
          <w:szCs w:val="24"/>
        </w:rPr>
      </w:pPr>
    </w:p>
    <w:p w:rsidR="00BD2043" w:rsidRPr="00E3707D" w:rsidRDefault="00E3707D" w:rsidP="00E3707D">
      <w:pPr>
        <w:spacing w:after="0" w:line="276" w:lineRule="auto"/>
        <w:jc w:val="both"/>
        <w:rPr>
          <w:rFonts w:ascii="Times New Roman" w:eastAsia="Calibri" w:hAnsi="Times New Roman" w:cs="Times New Roman"/>
          <w:b/>
          <w:sz w:val="28"/>
          <w:szCs w:val="28"/>
        </w:rPr>
      </w:pPr>
      <w:r w:rsidRPr="00E3707D">
        <w:rPr>
          <w:rFonts w:ascii="Times New Roman" w:eastAsia="Calibri" w:hAnsi="Times New Roman" w:cs="Times New Roman"/>
          <w:b/>
          <w:sz w:val="28"/>
          <w:szCs w:val="28"/>
        </w:rPr>
        <w:t>Activity Weightage</w:t>
      </w:r>
    </w:p>
    <w:p w:rsidR="00BD2043" w:rsidRDefault="00BD2043" w:rsidP="00E3707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Debate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60</w:t>
      </w:r>
    </w:p>
    <w:p w:rsidR="00BD2043" w:rsidRDefault="00BD2043" w:rsidP="00E3707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Interview</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15</w:t>
      </w:r>
    </w:p>
    <w:p w:rsidR="00BD2043" w:rsidRPr="00BD2043" w:rsidRDefault="00BD2043" w:rsidP="00E3707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Research Paper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25</w:t>
      </w:r>
    </w:p>
    <w:p w:rsidR="00F65A84" w:rsidRDefault="00F65A84" w:rsidP="00F65A84">
      <w:pPr>
        <w:spacing w:line="240" w:lineRule="auto"/>
        <w:rPr>
          <w:rFonts w:ascii="Times New Roman" w:hAnsi="Times New Roman" w:cs="Times New Roman"/>
          <w:b/>
          <w:sz w:val="24"/>
          <w:szCs w:val="24"/>
        </w:rPr>
      </w:pPr>
    </w:p>
    <w:p w:rsidR="00E3707D" w:rsidRDefault="00E3707D" w:rsidP="00F65A84">
      <w:pPr>
        <w:spacing w:line="240" w:lineRule="auto"/>
        <w:rPr>
          <w:rFonts w:ascii="Times New Roman" w:hAnsi="Times New Roman" w:cs="Times New Roman"/>
          <w:b/>
          <w:sz w:val="24"/>
          <w:szCs w:val="24"/>
        </w:rPr>
      </w:pPr>
    </w:p>
    <w:p w:rsidR="00E3707D" w:rsidRDefault="00E3707D" w:rsidP="00F65A84">
      <w:pPr>
        <w:spacing w:line="240" w:lineRule="auto"/>
        <w:rPr>
          <w:rFonts w:ascii="Times New Roman" w:hAnsi="Times New Roman" w:cs="Times New Roman"/>
          <w:b/>
          <w:sz w:val="24"/>
          <w:szCs w:val="24"/>
        </w:rPr>
      </w:pPr>
    </w:p>
    <w:p w:rsidR="00E3707D" w:rsidRDefault="00E3707D" w:rsidP="00F65A84">
      <w:pPr>
        <w:spacing w:line="240" w:lineRule="auto"/>
        <w:rPr>
          <w:rFonts w:ascii="Times New Roman" w:hAnsi="Times New Roman" w:cs="Times New Roman"/>
          <w:b/>
          <w:sz w:val="24"/>
          <w:szCs w:val="24"/>
        </w:rPr>
      </w:pPr>
    </w:p>
    <w:p w:rsidR="00F65A84" w:rsidRPr="00B84FAF" w:rsidRDefault="00B84FAF" w:rsidP="00F65A84">
      <w:pPr>
        <w:spacing w:after="0" w:line="240" w:lineRule="auto"/>
        <w:rPr>
          <w:rFonts w:ascii="Times New Roman" w:hAnsi="Times New Roman" w:cs="Times New Roman"/>
          <w:b/>
          <w:sz w:val="28"/>
          <w:szCs w:val="28"/>
        </w:rPr>
      </w:pPr>
      <w:r w:rsidRPr="00B84FAF">
        <w:rPr>
          <w:rFonts w:ascii="Times New Roman" w:hAnsi="Times New Roman" w:cs="Times New Roman"/>
          <w:b/>
          <w:sz w:val="28"/>
          <w:szCs w:val="28"/>
        </w:rPr>
        <w:lastRenderedPageBreak/>
        <w:t>Course Contents</w:t>
      </w:r>
    </w:p>
    <w:p w:rsidR="00B84FAF" w:rsidRPr="00B84FAF" w:rsidRDefault="00B84FAF" w:rsidP="00F65A84">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123AA6" w:rsidRPr="00E3707D" w:rsidTr="00884BF3">
        <w:trPr>
          <w:trHeight w:val="800"/>
        </w:trPr>
        <w:tc>
          <w:tcPr>
            <w:tcW w:w="2337" w:type="dxa"/>
            <w:tcBorders>
              <w:bottom w:val="single" w:sz="4" w:space="0" w:color="auto"/>
            </w:tcBorders>
          </w:tcPr>
          <w:p w:rsidR="00884BF3" w:rsidRPr="00E3707D" w:rsidRDefault="00884BF3" w:rsidP="00F65A84">
            <w:pPr>
              <w:jc w:val="center"/>
              <w:rPr>
                <w:rFonts w:ascii="Times New Roman" w:hAnsi="Times New Roman" w:cs="Times New Roman"/>
                <w:b/>
                <w:sz w:val="28"/>
                <w:szCs w:val="28"/>
              </w:rPr>
            </w:pPr>
          </w:p>
          <w:p w:rsidR="00123AA6" w:rsidRPr="00E3707D" w:rsidRDefault="00632692" w:rsidP="00F65A84">
            <w:pPr>
              <w:jc w:val="center"/>
              <w:rPr>
                <w:rFonts w:ascii="Times New Roman" w:hAnsi="Times New Roman" w:cs="Times New Roman"/>
                <w:b/>
                <w:sz w:val="28"/>
                <w:szCs w:val="28"/>
              </w:rPr>
            </w:pPr>
            <w:r w:rsidRPr="00E3707D">
              <w:rPr>
                <w:rFonts w:ascii="Times New Roman" w:hAnsi="Times New Roman" w:cs="Times New Roman"/>
                <w:b/>
                <w:sz w:val="28"/>
                <w:szCs w:val="28"/>
              </w:rPr>
              <w:t>Weeks</w:t>
            </w:r>
          </w:p>
        </w:tc>
        <w:tc>
          <w:tcPr>
            <w:tcW w:w="2337" w:type="dxa"/>
            <w:tcBorders>
              <w:bottom w:val="single" w:sz="4" w:space="0" w:color="auto"/>
            </w:tcBorders>
          </w:tcPr>
          <w:p w:rsidR="00884BF3" w:rsidRPr="00E3707D" w:rsidRDefault="00884BF3" w:rsidP="00F65A84">
            <w:pPr>
              <w:jc w:val="center"/>
              <w:rPr>
                <w:rFonts w:ascii="Times New Roman" w:hAnsi="Times New Roman" w:cs="Times New Roman"/>
                <w:b/>
                <w:sz w:val="28"/>
                <w:szCs w:val="28"/>
              </w:rPr>
            </w:pPr>
          </w:p>
          <w:p w:rsidR="00123AA6" w:rsidRPr="00E3707D" w:rsidRDefault="00632692" w:rsidP="00F65A84">
            <w:pPr>
              <w:jc w:val="center"/>
              <w:rPr>
                <w:rFonts w:ascii="Times New Roman" w:hAnsi="Times New Roman" w:cs="Times New Roman"/>
                <w:b/>
                <w:sz w:val="28"/>
                <w:szCs w:val="28"/>
              </w:rPr>
            </w:pPr>
            <w:r w:rsidRPr="00E3707D">
              <w:rPr>
                <w:rFonts w:ascii="Times New Roman" w:hAnsi="Times New Roman" w:cs="Times New Roman"/>
                <w:b/>
                <w:sz w:val="28"/>
                <w:szCs w:val="28"/>
              </w:rPr>
              <w:t>Topics</w:t>
            </w:r>
          </w:p>
        </w:tc>
        <w:tc>
          <w:tcPr>
            <w:tcW w:w="2338" w:type="dxa"/>
            <w:tcBorders>
              <w:bottom w:val="single" w:sz="4" w:space="0" w:color="auto"/>
            </w:tcBorders>
          </w:tcPr>
          <w:p w:rsidR="00884BF3" w:rsidRPr="00E3707D" w:rsidRDefault="00884BF3" w:rsidP="00F65A84">
            <w:pPr>
              <w:jc w:val="center"/>
              <w:rPr>
                <w:rFonts w:ascii="Times New Roman" w:hAnsi="Times New Roman" w:cs="Times New Roman"/>
                <w:b/>
                <w:sz w:val="28"/>
                <w:szCs w:val="28"/>
              </w:rPr>
            </w:pPr>
          </w:p>
          <w:p w:rsidR="00123AA6" w:rsidRPr="00E3707D" w:rsidRDefault="00632692" w:rsidP="00F65A84">
            <w:pPr>
              <w:jc w:val="center"/>
              <w:rPr>
                <w:rFonts w:ascii="Times New Roman" w:hAnsi="Times New Roman" w:cs="Times New Roman"/>
                <w:b/>
                <w:sz w:val="28"/>
                <w:szCs w:val="28"/>
              </w:rPr>
            </w:pPr>
            <w:r w:rsidRPr="00E3707D">
              <w:rPr>
                <w:rFonts w:ascii="Times New Roman" w:hAnsi="Times New Roman" w:cs="Times New Roman"/>
                <w:b/>
                <w:sz w:val="28"/>
                <w:szCs w:val="28"/>
              </w:rPr>
              <w:t>In Person</w:t>
            </w:r>
          </w:p>
        </w:tc>
        <w:tc>
          <w:tcPr>
            <w:tcW w:w="2338" w:type="dxa"/>
            <w:tcBorders>
              <w:bottom w:val="single" w:sz="4" w:space="0" w:color="auto"/>
            </w:tcBorders>
          </w:tcPr>
          <w:p w:rsidR="00884BF3" w:rsidRPr="00E3707D" w:rsidRDefault="00884BF3" w:rsidP="00F65A84">
            <w:pPr>
              <w:jc w:val="center"/>
              <w:rPr>
                <w:rFonts w:ascii="Times New Roman" w:hAnsi="Times New Roman" w:cs="Times New Roman"/>
                <w:b/>
                <w:sz w:val="28"/>
                <w:szCs w:val="28"/>
              </w:rPr>
            </w:pPr>
          </w:p>
          <w:p w:rsidR="00123AA6" w:rsidRPr="00E3707D" w:rsidRDefault="00632692" w:rsidP="00F65A84">
            <w:pPr>
              <w:jc w:val="center"/>
              <w:rPr>
                <w:rFonts w:ascii="Times New Roman" w:hAnsi="Times New Roman" w:cs="Times New Roman"/>
                <w:b/>
                <w:sz w:val="28"/>
                <w:szCs w:val="28"/>
              </w:rPr>
            </w:pPr>
            <w:r w:rsidRPr="00E3707D">
              <w:rPr>
                <w:rFonts w:ascii="Times New Roman" w:hAnsi="Times New Roman" w:cs="Times New Roman"/>
                <w:b/>
                <w:sz w:val="28"/>
                <w:szCs w:val="28"/>
              </w:rPr>
              <w:t>Online</w:t>
            </w:r>
          </w:p>
        </w:tc>
      </w:tr>
      <w:tr w:rsidR="00123AA6" w:rsidRPr="00F65A84" w:rsidTr="00632692">
        <w:tc>
          <w:tcPr>
            <w:tcW w:w="2337" w:type="dxa"/>
            <w:tcBorders>
              <w:top w:val="single" w:sz="4" w:space="0" w:color="auto"/>
              <w:left w:val="single" w:sz="4" w:space="0" w:color="auto"/>
              <w:bottom w:val="nil"/>
              <w:right w:val="single" w:sz="4" w:space="0" w:color="auto"/>
            </w:tcBorders>
          </w:tcPr>
          <w:p w:rsidR="00123AA6" w:rsidRPr="00F65A84" w:rsidRDefault="00123AA6" w:rsidP="00F65A84">
            <w:pPr>
              <w:jc w:val="center"/>
              <w:rPr>
                <w:rFonts w:ascii="Times New Roman" w:hAnsi="Times New Roman" w:cs="Times New Roman"/>
                <w:sz w:val="24"/>
                <w:szCs w:val="24"/>
              </w:rPr>
            </w:pPr>
          </w:p>
        </w:tc>
        <w:tc>
          <w:tcPr>
            <w:tcW w:w="2337" w:type="dxa"/>
            <w:tcBorders>
              <w:top w:val="single" w:sz="4" w:space="0" w:color="auto"/>
              <w:left w:val="single" w:sz="4" w:space="0" w:color="auto"/>
            </w:tcBorders>
          </w:tcPr>
          <w:p w:rsidR="00123AA6" w:rsidRPr="00F65A84" w:rsidRDefault="006E3E95" w:rsidP="00F65A84">
            <w:pPr>
              <w:jc w:val="center"/>
              <w:rPr>
                <w:rFonts w:ascii="Times New Roman" w:hAnsi="Times New Roman" w:cs="Times New Roman"/>
                <w:sz w:val="24"/>
                <w:szCs w:val="24"/>
              </w:rPr>
            </w:pPr>
            <w:r w:rsidRPr="00F65A84">
              <w:rPr>
                <w:rFonts w:ascii="Times New Roman" w:hAnsi="Times New Roman" w:cs="Times New Roman"/>
                <w:sz w:val="24"/>
                <w:szCs w:val="24"/>
              </w:rPr>
              <w:t>Introduction</w:t>
            </w:r>
          </w:p>
        </w:tc>
        <w:tc>
          <w:tcPr>
            <w:tcW w:w="2338" w:type="dxa"/>
            <w:tcBorders>
              <w:top w:val="single" w:sz="4" w:space="0" w:color="auto"/>
            </w:tcBorders>
          </w:tcPr>
          <w:p w:rsidR="00123AA6"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Discussion on general issues</w:t>
            </w:r>
          </w:p>
        </w:tc>
        <w:tc>
          <w:tcPr>
            <w:tcW w:w="2338" w:type="dxa"/>
            <w:tcBorders>
              <w:top w:val="single" w:sz="4" w:space="0" w:color="auto"/>
            </w:tcBorders>
          </w:tcPr>
          <w:p w:rsidR="00123AA6" w:rsidRPr="00F65A84" w:rsidRDefault="00123AA6" w:rsidP="00F65A84">
            <w:pPr>
              <w:jc w:val="center"/>
              <w:rPr>
                <w:rFonts w:ascii="Times New Roman" w:hAnsi="Times New Roman" w:cs="Times New Roman"/>
                <w:sz w:val="24"/>
                <w:szCs w:val="24"/>
              </w:rPr>
            </w:pPr>
          </w:p>
        </w:tc>
      </w:tr>
      <w:tr w:rsidR="00123AA6" w:rsidRPr="00F65A84" w:rsidTr="00632692">
        <w:tc>
          <w:tcPr>
            <w:tcW w:w="2337" w:type="dxa"/>
            <w:tcBorders>
              <w:top w:val="nil"/>
              <w:left w:val="single" w:sz="4" w:space="0" w:color="auto"/>
              <w:bottom w:val="nil"/>
              <w:right w:val="single" w:sz="4" w:space="0" w:color="auto"/>
            </w:tcBorders>
          </w:tcPr>
          <w:p w:rsidR="00123AA6" w:rsidRPr="00F65A84" w:rsidRDefault="00123AA6" w:rsidP="00F65A84">
            <w:pPr>
              <w:jc w:val="center"/>
              <w:rPr>
                <w:rFonts w:ascii="Times New Roman" w:hAnsi="Times New Roman" w:cs="Times New Roman"/>
                <w:sz w:val="24"/>
                <w:szCs w:val="24"/>
              </w:rPr>
            </w:pPr>
            <w:r w:rsidRPr="00F65A84">
              <w:rPr>
                <w:rFonts w:ascii="Times New Roman" w:hAnsi="Times New Roman" w:cs="Times New Roman"/>
                <w:sz w:val="24"/>
                <w:szCs w:val="24"/>
              </w:rPr>
              <w:t>Week 1</w:t>
            </w:r>
          </w:p>
        </w:tc>
        <w:tc>
          <w:tcPr>
            <w:tcW w:w="2337" w:type="dxa"/>
            <w:tcBorders>
              <w:left w:val="single" w:sz="4" w:space="0" w:color="auto"/>
            </w:tcBorders>
          </w:tcPr>
          <w:p w:rsidR="00123AA6" w:rsidRPr="00F65A84" w:rsidRDefault="006E3E95" w:rsidP="00F65A84">
            <w:pPr>
              <w:jc w:val="center"/>
              <w:rPr>
                <w:rFonts w:ascii="Times New Roman" w:hAnsi="Times New Roman" w:cs="Times New Roman"/>
                <w:sz w:val="24"/>
                <w:szCs w:val="24"/>
              </w:rPr>
            </w:pPr>
            <w:r w:rsidRPr="00F65A84">
              <w:rPr>
                <w:rFonts w:ascii="Times New Roman" w:hAnsi="Times New Roman" w:cs="Times New Roman"/>
                <w:sz w:val="24"/>
                <w:szCs w:val="24"/>
              </w:rPr>
              <w:t>Rights</w:t>
            </w:r>
          </w:p>
        </w:tc>
        <w:tc>
          <w:tcPr>
            <w:tcW w:w="2338" w:type="dxa"/>
          </w:tcPr>
          <w:p w:rsidR="00123AA6"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Discussion on general issues</w:t>
            </w:r>
          </w:p>
        </w:tc>
        <w:tc>
          <w:tcPr>
            <w:tcW w:w="2338" w:type="dxa"/>
          </w:tcPr>
          <w:p w:rsidR="00123AA6" w:rsidRPr="00F65A84" w:rsidRDefault="00123AA6" w:rsidP="00F65A84">
            <w:pPr>
              <w:jc w:val="center"/>
              <w:rPr>
                <w:rFonts w:ascii="Times New Roman" w:hAnsi="Times New Roman" w:cs="Times New Roman"/>
                <w:sz w:val="24"/>
                <w:szCs w:val="24"/>
              </w:rPr>
            </w:pPr>
          </w:p>
        </w:tc>
      </w:tr>
      <w:tr w:rsidR="00123AA6" w:rsidRPr="00F65A84" w:rsidTr="00632692">
        <w:tc>
          <w:tcPr>
            <w:tcW w:w="2337" w:type="dxa"/>
            <w:tcBorders>
              <w:top w:val="nil"/>
              <w:left w:val="single" w:sz="4" w:space="0" w:color="auto"/>
              <w:bottom w:val="single" w:sz="4" w:space="0" w:color="auto"/>
              <w:right w:val="single" w:sz="4" w:space="0" w:color="auto"/>
            </w:tcBorders>
          </w:tcPr>
          <w:p w:rsidR="00123AA6" w:rsidRPr="00F65A84" w:rsidRDefault="00123AA6" w:rsidP="00F65A84">
            <w:pPr>
              <w:jc w:val="center"/>
              <w:rPr>
                <w:rFonts w:ascii="Times New Roman" w:hAnsi="Times New Roman" w:cs="Times New Roman"/>
                <w:sz w:val="24"/>
                <w:szCs w:val="24"/>
              </w:rPr>
            </w:pPr>
          </w:p>
        </w:tc>
        <w:tc>
          <w:tcPr>
            <w:tcW w:w="2337" w:type="dxa"/>
            <w:tcBorders>
              <w:left w:val="single" w:sz="4" w:space="0" w:color="auto"/>
            </w:tcBorders>
          </w:tcPr>
          <w:p w:rsidR="00123AA6" w:rsidRPr="00F65A84" w:rsidRDefault="006E3E95" w:rsidP="00F65A84">
            <w:pPr>
              <w:jc w:val="center"/>
              <w:rPr>
                <w:rFonts w:ascii="Times New Roman" w:hAnsi="Times New Roman" w:cs="Times New Roman"/>
                <w:sz w:val="24"/>
                <w:szCs w:val="24"/>
              </w:rPr>
            </w:pPr>
            <w:r w:rsidRPr="00F65A84">
              <w:rPr>
                <w:rFonts w:ascii="Times New Roman" w:hAnsi="Times New Roman" w:cs="Times New Roman"/>
                <w:sz w:val="24"/>
                <w:szCs w:val="24"/>
              </w:rPr>
              <w:t>Responsibilities</w:t>
            </w:r>
          </w:p>
        </w:tc>
        <w:tc>
          <w:tcPr>
            <w:tcW w:w="2338" w:type="dxa"/>
          </w:tcPr>
          <w:p w:rsidR="00123AA6"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Discussion on general issues</w:t>
            </w:r>
          </w:p>
        </w:tc>
        <w:tc>
          <w:tcPr>
            <w:tcW w:w="2338" w:type="dxa"/>
          </w:tcPr>
          <w:p w:rsidR="00123AA6" w:rsidRPr="00F65A84" w:rsidRDefault="00123AA6" w:rsidP="00F65A84">
            <w:pPr>
              <w:jc w:val="center"/>
              <w:rPr>
                <w:rFonts w:ascii="Times New Roman" w:hAnsi="Times New Roman" w:cs="Times New Roman"/>
                <w:sz w:val="24"/>
                <w:szCs w:val="24"/>
              </w:rPr>
            </w:pPr>
          </w:p>
        </w:tc>
      </w:tr>
      <w:tr w:rsidR="00123AA6" w:rsidRPr="00F65A84" w:rsidTr="00632692">
        <w:tc>
          <w:tcPr>
            <w:tcW w:w="2337" w:type="dxa"/>
            <w:tcBorders>
              <w:top w:val="single" w:sz="4" w:space="0" w:color="auto"/>
              <w:left w:val="single" w:sz="4" w:space="0" w:color="auto"/>
              <w:bottom w:val="nil"/>
              <w:right w:val="single" w:sz="4" w:space="0" w:color="auto"/>
            </w:tcBorders>
          </w:tcPr>
          <w:p w:rsidR="00123AA6" w:rsidRPr="00F65A84" w:rsidRDefault="00123AA6" w:rsidP="00F65A84">
            <w:pPr>
              <w:jc w:val="center"/>
              <w:rPr>
                <w:rFonts w:ascii="Times New Roman" w:hAnsi="Times New Roman" w:cs="Times New Roman"/>
                <w:sz w:val="24"/>
                <w:szCs w:val="24"/>
              </w:rPr>
            </w:pPr>
          </w:p>
        </w:tc>
        <w:tc>
          <w:tcPr>
            <w:tcW w:w="2337" w:type="dxa"/>
            <w:tcBorders>
              <w:left w:val="single" w:sz="4" w:space="0" w:color="auto"/>
            </w:tcBorders>
          </w:tcPr>
          <w:p w:rsidR="00123AA6" w:rsidRPr="00F65A84" w:rsidRDefault="006E3E95" w:rsidP="00F65A84">
            <w:pPr>
              <w:jc w:val="center"/>
              <w:rPr>
                <w:rFonts w:ascii="Times New Roman" w:hAnsi="Times New Roman" w:cs="Times New Roman"/>
                <w:sz w:val="24"/>
                <w:szCs w:val="24"/>
              </w:rPr>
            </w:pPr>
            <w:r w:rsidRPr="00F65A84">
              <w:rPr>
                <w:rFonts w:ascii="Times New Roman" w:hAnsi="Times New Roman" w:cs="Times New Roman"/>
                <w:sz w:val="24"/>
                <w:szCs w:val="24"/>
              </w:rPr>
              <w:t>Political vs Politics</w:t>
            </w:r>
          </w:p>
        </w:tc>
        <w:tc>
          <w:tcPr>
            <w:tcW w:w="2338" w:type="dxa"/>
          </w:tcPr>
          <w:p w:rsidR="00123AA6"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r w:rsidR="005270DA">
              <w:rPr>
                <w:rFonts w:ascii="Times New Roman" w:hAnsi="Times New Roman" w:cs="Times New Roman"/>
                <w:sz w:val="24"/>
                <w:szCs w:val="24"/>
              </w:rPr>
              <w:t xml:space="preserve"> </w:t>
            </w:r>
            <w:bookmarkStart w:id="0" w:name="_GoBack"/>
            <w:bookmarkEnd w:id="0"/>
          </w:p>
        </w:tc>
        <w:tc>
          <w:tcPr>
            <w:tcW w:w="2338" w:type="dxa"/>
          </w:tcPr>
          <w:p w:rsidR="00123AA6"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6B1AAC" w:rsidRPr="00F65A84" w:rsidTr="00632692">
        <w:tc>
          <w:tcPr>
            <w:tcW w:w="2337" w:type="dxa"/>
            <w:tcBorders>
              <w:top w:val="nil"/>
              <w:left w:val="single" w:sz="4" w:space="0" w:color="auto"/>
              <w:bottom w:val="nil"/>
              <w:righ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Week 2</w:t>
            </w: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Political Science Scope</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F65A84" w:rsidRPr="00F65A84" w:rsidTr="00632692">
        <w:tc>
          <w:tcPr>
            <w:tcW w:w="2337" w:type="dxa"/>
            <w:tcBorders>
              <w:top w:val="nil"/>
              <w:left w:val="single" w:sz="4" w:space="0" w:color="auto"/>
              <w:bottom w:val="single" w:sz="4" w:space="0" w:color="auto"/>
              <w:right w:val="single" w:sz="4" w:space="0" w:color="auto"/>
            </w:tcBorders>
          </w:tcPr>
          <w:p w:rsidR="006B1AAC" w:rsidRPr="00F65A84" w:rsidRDefault="006B1AAC" w:rsidP="00F65A84">
            <w:pPr>
              <w:jc w:val="center"/>
              <w:rPr>
                <w:rFonts w:ascii="Times New Roman" w:hAnsi="Times New Roman" w:cs="Times New Roman"/>
                <w:sz w:val="24"/>
                <w:szCs w:val="24"/>
              </w:rPr>
            </w:pP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Political Science Scope</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6B1AAC" w:rsidRPr="00F65A84" w:rsidTr="00632692">
        <w:tc>
          <w:tcPr>
            <w:tcW w:w="2337" w:type="dxa"/>
            <w:tcBorders>
              <w:top w:val="single" w:sz="4" w:space="0" w:color="auto"/>
              <w:left w:val="single" w:sz="4" w:space="0" w:color="auto"/>
              <w:bottom w:val="nil"/>
              <w:right w:val="single" w:sz="4" w:space="0" w:color="auto"/>
            </w:tcBorders>
          </w:tcPr>
          <w:p w:rsidR="006B1AAC" w:rsidRPr="00F65A84" w:rsidRDefault="006B1AAC" w:rsidP="00F65A84">
            <w:pPr>
              <w:jc w:val="center"/>
              <w:rPr>
                <w:rFonts w:ascii="Times New Roman" w:hAnsi="Times New Roman" w:cs="Times New Roman"/>
                <w:sz w:val="24"/>
                <w:szCs w:val="24"/>
              </w:rPr>
            </w:pP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State</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6B1AAC" w:rsidRPr="00F65A84" w:rsidTr="00632692">
        <w:tc>
          <w:tcPr>
            <w:tcW w:w="2337" w:type="dxa"/>
            <w:tcBorders>
              <w:top w:val="nil"/>
              <w:left w:val="single" w:sz="4" w:space="0" w:color="auto"/>
              <w:bottom w:val="nil"/>
              <w:righ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Week 3</w:t>
            </w: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State</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6B1AAC" w:rsidRPr="00F65A84" w:rsidTr="00632692">
        <w:tc>
          <w:tcPr>
            <w:tcW w:w="2337" w:type="dxa"/>
            <w:tcBorders>
              <w:top w:val="nil"/>
              <w:left w:val="single" w:sz="4" w:space="0" w:color="auto"/>
              <w:bottom w:val="single" w:sz="4" w:space="0" w:color="auto"/>
              <w:right w:val="single" w:sz="4" w:space="0" w:color="auto"/>
            </w:tcBorders>
          </w:tcPr>
          <w:p w:rsidR="006B1AAC" w:rsidRPr="00F65A84" w:rsidRDefault="006B1AAC" w:rsidP="00F65A84">
            <w:pPr>
              <w:jc w:val="center"/>
              <w:rPr>
                <w:rFonts w:ascii="Times New Roman" w:hAnsi="Times New Roman" w:cs="Times New Roman"/>
                <w:sz w:val="24"/>
                <w:szCs w:val="24"/>
              </w:rPr>
            </w:pP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State</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6B1AAC" w:rsidRPr="00F65A84" w:rsidTr="00632692">
        <w:tc>
          <w:tcPr>
            <w:tcW w:w="2337" w:type="dxa"/>
            <w:tcBorders>
              <w:top w:val="single" w:sz="4" w:space="0" w:color="auto"/>
              <w:left w:val="single" w:sz="4" w:space="0" w:color="auto"/>
              <w:bottom w:val="nil"/>
              <w:right w:val="single" w:sz="4" w:space="0" w:color="auto"/>
            </w:tcBorders>
          </w:tcPr>
          <w:p w:rsidR="006B1AAC" w:rsidRPr="00F65A84" w:rsidRDefault="006B1AAC" w:rsidP="00F65A84">
            <w:pPr>
              <w:jc w:val="center"/>
              <w:rPr>
                <w:rFonts w:ascii="Times New Roman" w:hAnsi="Times New Roman" w:cs="Times New Roman"/>
                <w:sz w:val="24"/>
                <w:szCs w:val="24"/>
              </w:rPr>
            </w:pP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Social Contract Theory</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6B1AAC" w:rsidRPr="00F65A84" w:rsidTr="00632692">
        <w:tc>
          <w:tcPr>
            <w:tcW w:w="2337" w:type="dxa"/>
            <w:tcBorders>
              <w:top w:val="nil"/>
              <w:left w:val="single" w:sz="4" w:space="0" w:color="auto"/>
              <w:bottom w:val="nil"/>
              <w:righ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Week 4</w:t>
            </w:r>
          </w:p>
        </w:tc>
        <w:tc>
          <w:tcPr>
            <w:tcW w:w="2337" w:type="dxa"/>
            <w:tcBorders>
              <w:left w:val="single" w:sz="4" w:space="0" w:color="auto"/>
            </w:tcBorders>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Social Contract Theory</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6B1AAC"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123AA6" w:rsidRPr="00F65A84" w:rsidTr="00632692">
        <w:tc>
          <w:tcPr>
            <w:tcW w:w="2337" w:type="dxa"/>
            <w:tcBorders>
              <w:top w:val="nil"/>
              <w:left w:val="single" w:sz="4" w:space="0" w:color="auto"/>
              <w:bottom w:val="single" w:sz="4" w:space="0" w:color="auto"/>
              <w:right w:val="single" w:sz="4" w:space="0" w:color="auto"/>
            </w:tcBorders>
          </w:tcPr>
          <w:p w:rsidR="00123AA6" w:rsidRPr="00F65A84" w:rsidRDefault="00123AA6" w:rsidP="00F65A84">
            <w:pPr>
              <w:jc w:val="center"/>
              <w:rPr>
                <w:rFonts w:ascii="Times New Roman" w:hAnsi="Times New Roman" w:cs="Times New Roman"/>
                <w:sz w:val="24"/>
                <w:szCs w:val="24"/>
              </w:rPr>
            </w:pPr>
          </w:p>
        </w:tc>
        <w:tc>
          <w:tcPr>
            <w:tcW w:w="2337" w:type="dxa"/>
            <w:tcBorders>
              <w:left w:val="single" w:sz="4" w:space="0" w:color="auto"/>
            </w:tcBorders>
          </w:tcPr>
          <w:p w:rsidR="006E3E95" w:rsidRPr="00F65A84" w:rsidRDefault="006E3E95" w:rsidP="00F65A84">
            <w:pPr>
              <w:jc w:val="center"/>
              <w:rPr>
                <w:rFonts w:ascii="Times New Roman" w:hAnsi="Times New Roman" w:cs="Times New Roman"/>
                <w:b/>
                <w:sz w:val="24"/>
                <w:szCs w:val="24"/>
              </w:rPr>
            </w:pPr>
            <w:r w:rsidRPr="00F65A84">
              <w:rPr>
                <w:rFonts w:ascii="Times New Roman" w:hAnsi="Times New Roman" w:cs="Times New Roman"/>
                <w:b/>
                <w:sz w:val="24"/>
                <w:szCs w:val="24"/>
              </w:rPr>
              <w:t>Debate 1</w:t>
            </w:r>
          </w:p>
          <w:p w:rsidR="00123AA6"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 xml:space="preserve">A strong defense makes a State </w:t>
            </w:r>
            <w:r w:rsidR="00884BF3" w:rsidRPr="00F65A84">
              <w:rPr>
                <w:rFonts w:ascii="Times New Roman" w:hAnsi="Times New Roman" w:cs="Times New Roman"/>
                <w:sz w:val="24"/>
                <w:szCs w:val="24"/>
              </w:rPr>
              <w:t>powerful in 21</w:t>
            </w:r>
            <w:r w:rsidR="00884BF3" w:rsidRPr="00F65A84">
              <w:rPr>
                <w:rFonts w:ascii="Times New Roman" w:hAnsi="Times New Roman" w:cs="Times New Roman"/>
                <w:sz w:val="24"/>
                <w:szCs w:val="24"/>
                <w:vertAlign w:val="superscript"/>
              </w:rPr>
              <w:t>st</w:t>
            </w:r>
            <w:r w:rsidR="00884BF3" w:rsidRPr="00F65A84">
              <w:rPr>
                <w:rFonts w:ascii="Times New Roman" w:hAnsi="Times New Roman" w:cs="Times New Roman"/>
                <w:sz w:val="24"/>
                <w:szCs w:val="24"/>
              </w:rPr>
              <w:t xml:space="preserve"> century</w:t>
            </w:r>
            <w:r w:rsidR="006E3E95" w:rsidRPr="00F65A84">
              <w:rPr>
                <w:rFonts w:ascii="Times New Roman" w:hAnsi="Times New Roman" w:cs="Times New Roman"/>
                <w:sz w:val="24"/>
                <w:szCs w:val="24"/>
              </w:rPr>
              <w:t>?</w:t>
            </w:r>
          </w:p>
        </w:tc>
        <w:tc>
          <w:tcPr>
            <w:tcW w:w="2338" w:type="dxa"/>
          </w:tcPr>
          <w:p w:rsidR="00884BF3" w:rsidRPr="00F65A84" w:rsidRDefault="00884BF3" w:rsidP="00F65A84">
            <w:pPr>
              <w:jc w:val="center"/>
              <w:rPr>
                <w:rFonts w:ascii="Times New Roman" w:hAnsi="Times New Roman" w:cs="Times New Roman"/>
                <w:sz w:val="24"/>
                <w:szCs w:val="24"/>
              </w:rPr>
            </w:pPr>
          </w:p>
          <w:p w:rsidR="00123AA6"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Live Debate</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Favor</w:t>
            </w:r>
          </w:p>
        </w:tc>
        <w:tc>
          <w:tcPr>
            <w:tcW w:w="2338" w:type="dxa"/>
          </w:tcPr>
          <w:p w:rsidR="00123AA6" w:rsidRPr="00F65A84" w:rsidRDefault="006B1AAC" w:rsidP="00F65A84">
            <w:pPr>
              <w:jc w:val="center"/>
              <w:rPr>
                <w:rFonts w:ascii="Times New Roman" w:hAnsi="Times New Roman" w:cs="Times New Roman"/>
                <w:sz w:val="24"/>
                <w:szCs w:val="24"/>
              </w:rPr>
            </w:pPr>
            <w:r w:rsidRPr="00F65A84">
              <w:rPr>
                <w:rFonts w:ascii="Times New Roman" w:hAnsi="Times New Roman" w:cs="Times New Roman"/>
                <w:sz w:val="24"/>
                <w:szCs w:val="24"/>
              </w:rPr>
              <w:t>In writing submission of work</w:t>
            </w:r>
            <w:r w:rsidR="00884BF3" w:rsidRPr="00F65A84">
              <w:rPr>
                <w:rFonts w:ascii="Times New Roman" w:hAnsi="Times New Roman" w:cs="Times New Roman"/>
                <w:sz w:val="24"/>
                <w:szCs w:val="24"/>
              </w:rPr>
              <w:t xml:space="preserve"> against the hypothesis.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Democracy</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5</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Democracy</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Democracy</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Dictatorship</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6</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Dictatorship</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b/>
                <w:sz w:val="24"/>
                <w:szCs w:val="24"/>
              </w:rPr>
            </w:pPr>
            <w:r w:rsidRPr="00F65A84">
              <w:rPr>
                <w:rFonts w:ascii="Times New Roman" w:hAnsi="Times New Roman" w:cs="Times New Roman"/>
                <w:b/>
                <w:sz w:val="24"/>
                <w:szCs w:val="24"/>
              </w:rPr>
              <w:t>Debate 2</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Authoritarian System vs Participatory System (what suits Pakistan)</w:t>
            </w:r>
          </w:p>
        </w:tc>
        <w:tc>
          <w:tcPr>
            <w:tcW w:w="2338" w:type="dxa"/>
          </w:tcPr>
          <w:p w:rsidR="00884BF3" w:rsidRPr="00F65A84" w:rsidRDefault="00884BF3" w:rsidP="00F65A84">
            <w:pPr>
              <w:jc w:val="center"/>
              <w:rPr>
                <w:rFonts w:ascii="Times New Roman" w:hAnsi="Times New Roman" w:cs="Times New Roman"/>
                <w:sz w:val="24"/>
                <w:szCs w:val="24"/>
              </w:rPr>
            </w:pP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Live Debate</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Favor</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writing submission of work against the hypothesis.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Federal System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7</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Unitary System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Parliamentary System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Presidential System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8</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Presidential System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b/>
                <w:sz w:val="24"/>
                <w:szCs w:val="24"/>
              </w:rPr>
            </w:pPr>
            <w:r w:rsidRPr="00F65A84">
              <w:rPr>
                <w:rFonts w:ascii="Times New Roman" w:hAnsi="Times New Roman" w:cs="Times New Roman"/>
                <w:b/>
                <w:sz w:val="24"/>
                <w:szCs w:val="24"/>
              </w:rPr>
              <w:t>Debate 3</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What System is better for Pakistan, Parliamentary or Presidential and why?</w:t>
            </w:r>
          </w:p>
        </w:tc>
        <w:tc>
          <w:tcPr>
            <w:tcW w:w="2338" w:type="dxa"/>
          </w:tcPr>
          <w:p w:rsidR="00884BF3" w:rsidRPr="00F65A84" w:rsidRDefault="00884BF3" w:rsidP="00F65A84">
            <w:pPr>
              <w:jc w:val="center"/>
              <w:rPr>
                <w:rFonts w:ascii="Times New Roman" w:hAnsi="Times New Roman" w:cs="Times New Roman"/>
                <w:sz w:val="24"/>
                <w:szCs w:val="24"/>
              </w:rPr>
            </w:pP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Live Debate</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Favor</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writing submission of work against the hypothesis.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Legislature</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9</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Legislature</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Executive</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Executive</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lastRenderedPageBreak/>
              <w:t>Week 10</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Judiciary</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b/>
                <w:sz w:val="24"/>
                <w:szCs w:val="24"/>
              </w:rPr>
            </w:pPr>
            <w:r w:rsidRPr="00F65A84">
              <w:rPr>
                <w:rFonts w:ascii="Times New Roman" w:hAnsi="Times New Roman" w:cs="Times New Roman"/>
                <w:b/>
                <w:sz w:val="24"/>
                <w:szCs w:val="24"/>
              </w:rPr>
              <w:t>Debate 4</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Rule of law vs Discriminatory law</w:t>
            </w:r>
            <w:r w:rsidR="001933BB">
              <w:rPr>
                <w:rFonts w:ascii="Times New Roman" w:hAnsi="Times New Roman" w:cs="Times New Roman"/>
                <w:sz w:val="24"/>
                <w:szCs w:val="24"/>
              </w:rPr>
              <w:t>?</w:t>
            </w:r>
          </w:p>
        </w:tc>
        <w:tc>
          <w:tcPr>
            <w:tcW w:w="2338" w:type="dxa"/>
          </w:tcPr>
          <w:p w:rsidR="00884BF3" w:rsidRPr="00F65A84" w:rsidRDefault="00884BF3" w:rsidP="00F65A84">
            <w:pPr>
              <w:jc w:val="center"/>
              <w:rPr>
                <w:rFonts w:ascii="Times New Roman" w:hAnsi="Times New Roman" w:cs="Times New Roman"/>
                <w:sz w:val="24"/>
                <w:szCs w:val="24"/>
              </w:rPr>
            </w:pP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Live Debate</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Favor</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writing submission of work against the hypothesis.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Political Parties</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11</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Pressure Groups/ Lobby</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Leadership</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National Integration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12</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National Integration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b/>
                <w:sz w:val="24"/>
                <w:szCs w:val="24"/>
              </w:rPr>
            </w:pPr>
            <w:r w:rsidRPr="00F65A84">
              <w:rPr>
                <w:rFonts w:ascii="Times New Roman" w:hAnsi="Times New Roman" w:cs="Times New Roman"/>
                <w:b/>
                <w:sz w:val="24"/>
                <w:szCs w:val="24"/>
              </w:rPr>
              <w:t>Debate 5</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Adult Suffrage vs limited franchise, what idea do you support and why?</w:t>
            </w:r>
          </w:p>
        </w:tc>
        <w:tc>
          <w:tcPr>
            <w:tcW w:w="2338" w:type="dxa"/>
          </w:tcPr>
          <w:p w:rsidR="00884BF3" w:rsidRPr="00F65A84" w:rsidRDefault="00884BF3" w:rsidP="00F65A84">
            <w:pPr>
              <w:jc w:val="center"/>
              <w:rPr>
                <w:rFonts w:ascii="Times New Roman" w:hAnsi="Times New Roman" w:cs="Times New Roman"/>
                <w:sz w:val="24"/>
                <w:szCs w:val="24"/>
              </w:rPr>
            </w:pP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Live Debate</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Favor</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writing submission of work against the hypothesis.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Capitalism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13</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Capitalism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Socialism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Socialism</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14</w:t>
            </w:r>
          </w:p>
        </w:tc>
        <w:tc>
          <w:tcPr>
            <w:tcW w:w="2337" w:type="dxa"/>
            <w:tcBorders>
              <w:lef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&amp; in class discussion</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Audio Lecture, written queries and written responses</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884BF3" w:rsidP="00F65A84">
            <w:pPr>
              <w:jc w:val="center"/>
              <w:rPr>
                <w:rFonts w:ascii="Times New Roman" w:hAnsi="Times New Roman" w:cs="Times New Roman"/>
                <w:b/>
                <w:sz w:val="24"/>
                <w:szCs w:val="24"/>
              </w:rPr>
            </w:pPr>
            <w:r w:rsidRPr="00F65A84">
              <w:rPr>
                <w:rFonts w:ascii="Times New Roman" w:hAnsi="Times New Roman" w:cs="Times New Roman"/>
                <w:b/>
                <w:sz w:val="24"/>
                <w:szCs w:val="24"/>
              </w:rPr>
              <w:t>Debate 6</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 xml:space="preserve">What system do you recommend for Pakistan, Capitalism, </w:t>
            </w:r>
            <w:r w:rsidRPr="00F65A84">
              <w:rPr>
                <w:rFonts w:ascii="Times New Roman" w:hAnsi="Times New Roman" w:cs="Times New Roman"/>
                <w:sz w:val="24"/>
                <w:szCs w:val="24"/>
              </w:rPr>
              <w:lastRenderedPageBreak/>
              <w:t>Socialism or blended one and why?</w:t>
            </w:r>
          </w:p>
        </w:tc>
        <w:tc>
          <w:tcPr>
            <w:tcW w:w="2338" w:type="dxa"/>
          </w:tcPr>
          <w:p w:rsidR="00884BF3" w:rsidRPr="00F65A84" w:rsidRDefault="00884BF3" w:rsidP="00F65A84">
            <w:pPr>
              <w:jc w:val="center"/>
              <w:rPr>
                <w:rFonts w:ascii="Times New Roman" w:hAnsi="Times New Roman" w:cs="Times New Roman"/>
                <w:sz w:val="24"/>
                <w:szCs w:val="24"/>
              </w:rPr>
            </w:pP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Live Debate</w:t>
            </w:r>
          </w:p>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Favor</w:t>
            </w:r>
          </w:p>
        </w:tc>
        <w:tc>
          <w:tcPr>
            <w:tcW w:w="2338" w:type="dxa"/>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In writing submission of work against the hypothesis.</w:t>
            </w:r>
          </w:p>
        </w:tc>
      </w:tr>
      <w:tr w:rsidR="00884BF3" w:rsidRPr="00F65A84" w:rsidTr="00632692">
        <w:tc>
          <w:tcPr>
            <w:tcW w:w="2337" w:type="dxa"/>
            <w:tcBorders>
              <w:top w:val="single" w:sz="4" w:space="0" w:color="auto"/>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Oral Quiz on terminology</w:t>
            </w:r>
          </w:p>
        </w:tc>
        <w:tc>
          <w:tcPr>
            <w:tcW w:w="2338" w:type="dxa"/>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Online</w:t>
            </w:r>
          </w:p>
        </w:tc>
        <w:tc>
          <w:tcPr>
            <w:tcW w:w="2338" w:type="dxa"/>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Online</w:t>
            </w:r>
          </w:p>
        </w:tc>
      </w:tr>
      <w:tr w:rsidR="00884BF3" w:rsidRPr="00F65A84" w:rsidTr="00632692">
        <w:tc>
          <w:tcPr>
            <w:tcW w:w="2337" w:type="dxa"/>
            <w:tcBorders>
              <w:top w:val="nil"/>
              <w:left w:val="single" w:sz="4" w:space="0" w:color="auto"/>
              <w:bottom w:val="nil"/>
              <w:right w:val="single" w:sz="4" w:space="0" w:color="auto"/>
            </w:tcBorders>
          </w:tcPr>
          <w:p w:rsidR="00884BF3" w:rsidRPr="00F65A84" w:rsidRDefault="00884BF3" w:rsidP="00F65A84">
            <w:pPr>
              <w:jc w:val="center"/>
              <w:rPr>
                <w:rFonts w:ascii="Times New Roman" w:hAnsi="Times New Roman" w:cs="Times New Roman"/>
                <w:sz w:val="24"/>
                <w:szCs w:val="24"/>
              </w:rPr>
            </w:pPr>
            <w:r w:rsidRPr="00F65A84">
              <w:rPr>
                <w:rFonts w:ascii="Times New Roman" w:hAnsi="Times New Roman" w:cs="Times New Roman"/>
                <w:sz w:val="24"/>
                <w:szCs w:val="24"/>
              </w:rPr>
              <w:t>Week 15</w:t>
            </w:r>
          </w:p>
        </w:tc>
        <w:tc>
          <w:tcPr>
            <w:tcW w:w="2337" w:type="dxa"/>
            <w:tcBorders>
              <w:left w:val="single" w:sz="4" w:space="0" w:color="auto"/>
            </w:tcBorders>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Oral Quiz on terminology</w:t>
            </w:r>
          </w:p>
        </w:tc>
        <w:tc>
          <w:tcPr>
            <w:tcW w:w="2338" w:type="dxa"/>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Online</w:t>
            </w:r>
          </w:p>
        </w:tc>
        <w:tc>
          <w:tcPr>
            <w:tcW w:w="2338" w:type="dxa"/>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Online</w:t>
            </w:r>
          </w:p>
        </w:tc>
      </w:tr>
      <w:tr w:rsidR="00884BF3" w:rsidRPr="00F65A84" w:rsidTr="00632692">
        <w:tc>
          <w:tcPr>
            <w:tcW w:w="2337" w:type="dxa"/>
            <w:tcBorders>
              <w:top w:val="nil"/>
              <w:left w:val="single" w:sz="4" w:space="0" w:color="auto"/>
              <w:bottom w:val="single" w:sz="4" w:space="0" w:color="auto"/>
              <w:right w:val="single" w:sz="4" w:space="0" w:color="auto"/>
            </w:tcBorders>
          </w:tcPr>
          <w:p w:rsidR="00884BF3" w:rsidRPr="00F65A84" w:rsidRDefault="00884BF3" w:rsidP="00F65A84">
            <w:pPr>
              <w:jc w:val="center"/>
              <w:rPr>
                <w:rFonts w:ascii="Times New Roman" w:hAnsi="Times New Roman" w:cs="Times New Roman"/>
                <w:sz w:val="24"/>
                <w:szCs w:val="24"/>
              </w:rPr>
            </w:pPr>
          </w:p>
        </w:tc>
        <w:tc>
          <w:tcPr>
            <w:tcW w:w="2337" w:type="dxa"/>
            <w:tcBorders>
              <w:left w:val="single" w:sz="4" w:space="0" w:color="auto"/>
            </w:tcBorders>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Oral Quiz on terminology</w:t>
            </w:r>
          </w:p>
        </w:tc>
        <w:tc>
          <w:tcPr>
            <w:tcW w:w="2338" w:type="dxa"/>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Online</w:t>
            </w:r>
          </w:p>
        </w:tc>
        <w:tc>
          <w:tcPr>
            <w:tcW w:w="2338" w:type="dxa"/>
          </w:tcPr>
          <w:p w:rsidR="00884BF3" w:rsidRPr="00F65A84" w:rsidRDefault="00BA0455" w:rsidP="00F65A84">
            <w:pPr>
              <w:jc w:val="center"/>
              <w:rPr>
                <w:rFonts w:ascii="Times New Roman" w:hAnsi="Times New Roman" w:cs="Times New Roman"/>
                <w:sz w:val="24"/>
                <w:szCs w:val="24"/>
              </w:rPr>
            </w:pPr>
            <w:r>
              <w:rPr>
                <w:rFonts w:ascii="Times New Roman" w:hAnsi="Times New Roman" w:cs="Times New Roman"/>
                <w:sz w:val="24"/>
                <w:szCs w:val="24"/>
              </w:rPr>
              <w:t>Online</w:t>
            </w:r>
          </w:p>
        </w:tc>
      </w:tr>
    </w:tbl>
    <w:p w:rsidR="002536CA" w:rsidRDefault="00CE1FE8" w:rsidP="00F65A84">
      <w:pPr>
        <w:spacing w:line="240" w:lineRule="auto"/>
        <w:rPr>
          <w:rFonts w:ascii="Times New Roman" w:hAnsi="Times New Roman" w:cs="Times New Roman"/>
          <w:sz w:val="24"/>
          <w:szCs w:val="24"/>
        </w:rPr>
      </w:pPr>
    </w:p>
    <w:p w:rsidR="00F4598A" w:rsidRPr="00381E93" w:rsidRDefault="00F4598A" w:rsidP="00F4598A">
      <w:pPr>
        <w:rPr>
          <w:rFonts w:ascii="Times New Roman" w:hAnsi="Times New Roman" w:cs="Times New Roman"/>
          <w:b/>
          <w:sz w:val="28"/>
          <w:szCs w:val="28"/>
        </w:rPr>
      </w:pPr>
      <w:r w:rsidRPr="00381E93">
        <w:rPr>
          <w:rFonts w:ascii="Times New Roman" w:hAnsi="Times New Roman" w:cs="Times New Roman"/>
          <w:b/>
          <w:sz w:val="28"/>
          <w:szCs w:val="28"/>
        </w:rPr>
        <w:t>Course Policies: -</w:t>
      </w:r>
    </w:p>
    <w:p w:rsidR="00F4598A" w:rsidRPr="0074698C" w:rsidRDefault="00F4598A" w:rsidP="00F4598A">
      <w:pPr>
        <w:pStyle w:val="ListParagraph"/>
        <w:numPr>
          <w:ilvl w:val="0"/>
          <w:numId w:val="5"/>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 xml:space="preserve">There are six debates in total and each debate will carry </w:t>
      </w:r>
      <w:r w:rsidR="00DD7403">
        <w:rPr>
          <w:rFonts w:ascii="Times New Roman" w:hAnsi="Times New Roman" w:cs="Times New Roman"/>
          <w:sz w:val="24"/>
          <w:szCs w:val="24"/>
        </w:rPr>
        <w:t>ten</w:t>
      </w:r>
      <w:r w:rsidRPr="0074698C">
        <w:rPr>
          <w:rFonts w:ascii="Times New Roman" w:hAnsi="Times New Roman" w:cs="Times New Roman"/>
          <w:sz w:val="24"/>
          <w:szCs w:val="24"/>
        </w:rPr>
        <w:t xml:space="preserve"> marks. This means it will make up a total of </w:t>
      </w:r>
      <w:r w:rsidR="00DD7403">
        <w:rPr>
          <w:rFonts w:ascii="Times New Roman" w:hAnsi="Times New Roman" w:cs="Times New Roman"/>
          <w:sz w:val="24"/>
          <w:szCs w:val="24"/>
        </w:rPr>
        <w:t>60</w:t>
      </w:r>
      <w:r w:rsidRPr="0074698C">
        <w:rPr>
          <w:rFonts w:ascii="Times New Roman" w:hAnsi="Times New Roman" w:cs="Times New Roman"/>
          <w:sz w:val="24"/>
          <w:szCs w:val="24"/>
        </w:rPr>
        <w:t>% of each students’ grade. Those who will be in class, speak in favor and others will write against it. Odd and Even will participate in three, in class debates and the remaining three will be presented in written form. The following breakdown explains the pattern. Those who are sharing in writing must not exceed two composed pages with single space and 12 font size.</w:t>
      </w:r>
      <w:r w:rsidR="00817E25">
        <w:rPr>
          <w:rFonts w:ascii="Times New Roman" w:hAnsi="Times New Roman" w:cs="Times New Roman"/>
          <w:sz w:val="24"/>
          <w:szCs w:val="24"/>
        </w:rPr>
        <w:t xml:space="preserve"> The in written response should not reach later than three days after debate.</w:t>
      </w:r>
    </w:p>
    <w:p w:rsidR="00F4598A" w:rsidRPr="0074698C" w:rsidRDefault="00F4598A" w:rsidP="00F4598A">
      <w:pPr>
        <w:pStyle w:val="ListParagraph"/>
        <w:numPr>
          <w:ilvl w:val="1"/>
          <w:numId w:val="4"/>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Opening statement.</w:t>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00DD7403">
        <w:rPr>
          <w:rFonts w:ascii="Times New Roman" w:hAnsi="Times New Roman" w:cs="Times New Roman"/>
          <w:sz w:val="24"/>
          <w:szCs w:val="24"/>
        </w:rPr>
        <w:t>4</w:t>
      </w:r>
      <w:r w:rsidRPr="0074698C">
        <w:rPr>
          <w:rFonts w:ascii="Times New Roman" w:hAnsi="Times New Roman" w:cs="Times New Roman"/>
          <w:sz w:val="24"/>
          <w:szCs w:val="24"/>
        </w:rPr>
        <w:t xml:space="preserve"> </w:t>
      </w:r>
    </w:p>
    <w:p w:rsidR="00F4598A" w:rsidRPr="0074698C" w:rsidRDefault="00F4598A" w:rsidP="00F4598A">
      <w:pPr>
        <w:pStyle w:val="ListParagraph"/>
        <w:numPr>
          <w:ilvl w:val="1"/>
          <w:numId w:val="4"/>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Series of questions for the other side</w:t>
      </w:r>
      <w:r w:rsidRPr="0074698C">
        <w:rPr>
          <w:rFonts w:ascii="Times New Roman" w:hAnsi="Times New Roman" w:cs="Times New Roman"/>
          <w:sz w:val="24"/>
          <w:szCs w:val="24"/>
        </w:rPr>
        <w:tab/>
      </w:r>
      <w:r w:rsidRPr="0074698C">
        <w:rPr>
          <w:rFonts w:ascii="Times New Roman" w:hAnsi="Times New Roman" w:cs="Times New Roman"/>
          <w:sz w:val="24"/>
          <w:szCs w:val="24"/>
        </w:rPr>
        <w:tab/>
        <w:t xml:space="preserve">3 </w:t>
      </w:r>
    </w:p>
    <w:p w:rsidR="00817E25" w:rsidRPr="00817E25" w:rsidRDefault="00F4598A" w:rsidP="00817E25">
      <w:pPr>
        <w:pStyle w:val="ListParagraph"/>
        <w:numPr>
          <w:ilvl w:val="1"/>
          <w:numId w:val="4"/>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Conclusion</w:t>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00DD7403">
        <w:rPr>
          <w:rFonts w:ascii="Times New Roman" w:hAnsi="Times New Roman" w:cs="Times New Roman"/>
          <w:sz w:val="24"/>
          <w:szCs w:val="24"/>
        </w:rPr>
        <w:t>3</w:t>
      </w:r>
    </w:p>
    <w:p w:rsidR="00F4598A" w:rsidRPr="0074698C" w:rsidRDefault="00F4598A" w:rsidP="00F4598A">
      <w:pPr>
        <w:rPr>
          <w:rFonts w:ascii="Times New Roman" w:hAnsi="Times New Roman" w:cs="Times New Roman"/>
          <w:sz w:val="24"/>
          <w:szCs w:val="24"/>
        </w:rPr>
      </w:pPr>
    </w:p>
    <w:p w:rsidR="00F4598A" w:rsidRPr="0092210E" w:rsidRDefault="00F4598A" w:rsidP="0092210E">
      <w:pPr>
        <w:pStyle w:val="ListParagraph"/>
        <w:numPr>
          <w:ilvl w:val="0"/>
          <w:numId w:val="5"/>
        </w:numPr>
        <w:spacing w:after="0" w:line="240" w:lineRule="auto"/>
        <w:rPr>
          <w:rFonts w:ascii="Times New Roman" w:hAnsi="Times New Roman" w:cs="Times New Roman"/>
          <w:sz w:val="24"/>
          <w:szCs w:val="24"/>
        </w:rPr>
      </w:pPr>
      <w:r w:rsidRPr="0092210E">
        <w:rPr>
          <w:rFonts w:ascii="Times New Roman" w:hAnsi="Times New Roman" w:cs="Times New Roman"/>
          <w:sz w:val="24"/>
          <w:szCs w:val="24"/>
        </w:rPr>
        <w:t xml:space="preserve">Each student will be writing a research paper and it will make up a total of 25% of grade. </w:t>
      </w:r>
      <w:r w:rsidRPr="00160C68">
        <w:rPr>
          <w:rFonts w:ascii="Times New Roman" w:hAnsi="Times New Roman" w:cs="Times New Roman"/>
          <w:sz w:val="24"/>
          <w:szCs w:val="24"/>
          <w:highlight w:val="yellow"/>
        </w:rPr>
        <w:t xml:space="preserve">Research topic </w:t>
      </w:r>
      <w:r w:rsidR="00DD7403" w:rsidRPr="00160C68">
        <w:rPr>
          <w:rFonts w:ascii="Times New Roman" w:hAnsi="Times New Roman" w:cs="Times New Roman"/>
          <w:sz w:val="24"/>
          <w:szCs w:val="24"/>
          <w:highlight w:val="yellow"/>
        </w:rPr>
        <w:t xml:space="preserve">is </w:t>
      </w:r>
      <w:r w:rsidR="0092210E" w:rsidRPr="00160C68">
        <w:rPr>
          <w:rFonts w:ascii="Times New Roman" w:hAnsi="Times New Roman" w:cs="Times New Roman"/>
          <w:sz w:val="24"/>
          <w:szCs w:val="24"/>
          <w:highlight w:val="yellow"/>
        </w:rPr>
        <w:t>“</w:t>
      </w:r>
      <w:r w:rsidR="0092210E" w:rsidRPr="00160C68">
        <w:rPr>
          <w:rFonts w:ascii="Times New Roman" w:hAnsi="Times New Roman" w:cs="Times New Roman"/>
          <w:i/>
          <w:sz w:val="24"/>
          <w:szCs w:val="24"/>
          <w:highlight w:val="yellow"/>
        </w:rPr>
        <w:t xml:space="preserve">As an MNA </w:t>
      </w:r>
      <w:r w:rsidR="004A246E" w:rsidRPr="00160C68">
        <w:rPr>
          <w:rFonts w:ascii="Times New Roman" w:hAnsi="Times New Roman" w:cs="Times New Roman"/>
          <w:i/>
          <w:sz w:val="24"/>
          <w:szCs w:val="24"/>
          <w:highlight w:val="yellow"/>
        </w:rPr>
        <w:t>how can you contribute in character building and civic</w:t>
      </w:r>
      <w:r w:rsidR="004A246E">
        <w:rPr>
          <w:rFonts w:ascii="Times New Roman" w:hAnsi="Times New Roman" w:cs="Times New Roman"/>
          <w:i/>
          <w:sz w:val="24"/>
          <w:szCs w:val="24"/>
        </w:rPr>
        <w:t xml:space="preserve"> sense of your</w:t>
      </w:r>
      <w:r w:rsidR="00160C68">
        <w:rPr>
          <w:rFonts w:ascii="Times New Roman" w:hAnsi="Times New Roman" w:cs="Times New Roman"/>
          <w:i/>
          <w:sz w:val="24"/>
          <w:szCs w:val="24"/>
        </w:rPr>
        <w:t xml:space="preserve"> constituents</w:t>
      </w:r>
      <w:r w:rsidR="0092210E" w:rsidRPr="0092210E">
        <w:rPr>
          <w:rFonts w:ascii="Times New Roman" w:hAnsi="Times New Roman" w:cs="Times New Roman"/>
          <w:i/>
          <w:sz w:val="24"/>
          <w:szCs w:val="24"/>
        </w:rPr>
        <w:t>?”</w:t>
      </w:r>
      <w:r w:rsidR="0092210E">
        <w:rPr>
          <w:rFonts w:ascii="Times New Roman" w:hAnsi="Times New Roman" w:cs="Times New Roman"/>
          <w:i/>
          <w:sz w:val="24"/>
          <w:szCs w:val="24"/>
        </w:rPr>
        <w:t xml:space="preserve"> </w:t>
      </w:r>
      <w:r w:rsidRPr="0092210E">
        <w:rPr>
          <w:rFonts w:ascii="Times New Roman" w:hAnsi="Times New Roman" w:cs="Times New Roman"/>
          <w:sz w:val="24"/>
          <w:szCs w:val="24"/>
        </w:rPr>
        <w:t xml:space="preserve">Students </w:t>
      </w:r>
      <w:r w:rsidR="00DD7403" w:rsidRPr="0092210E">
        <w:rPr>
          <w:rFonts w:ascii="Times New Roman" w:hAnsi="Times New Roman" w:cs="Times New Roman"/>
          <w:sz w:val="24"/>
          <w:szCs w:val="24"/>
        </w:rPr>
        <w:t xml:space="preserve">are expected to have knowledge about the legal powers of an MNA and need to be creative to address the listed challenges. </w:t>
      </w:r>
      <w:r w:rsidR="00160C68">
        <w:rPr>
          <w:rFonts w:ascii="Times New Roman" w:hAnsi="Times New Roman" w:cs="Times New Roman"/>
          <w:sz w:val="24"/>
          <w:szCs w:val="24"/>
        </w:rPr>
        <w:t xml:space="preserve">There is no need to list the legal powers of an MNA nor is required the literature review. </w:t>
      </w:r>
      <w:r w:rsidR="00DD7403" w:rsidRPr="0092210E">
        <w:rPr>
          <w:rFonts w:ascii="Times New Roman" w:hAnsi="Times New Roman" w:cs="Times New Roman"/>
          <w:sz w:val="24"/>
          <w:szCs w:val="24"/>
        </w:rPr>
        <w:t>The paper must be between 1</w:t>
      </w:r>
      <w:r w:rsidR="00160C68">
        <w:rPr>
          <w:rFonts w:ascii="Times New Roman" w:hAnsi="Times New Roman" w:cs="Times New Roman"/>
          <w:sz w:val="24"/>
          <w:szCs w:val="24"/>
        </w:rPr>
        <w:t>0</w:t>
      </w:r>
      <w:r w:rsidR="00DD7403" w:rsidRPr="0092210E">
        <w:rPr>
          <w:rFonts w:ascii="Times New Roman" w:hAnsi="Times New Roman" w:cs="Times New Roman"/>
          <w:sz w:val="24"/>
          <w:szCs w:val="24"/>
        </w:rPr>
        <w:t xml:space="preserve">00 to </w:t>
      </w:r>
      <w:r w:rsidR="00160C68">
        <w:rPr>
          <w:rFonts w:ascii="Times New Roman" w:hAnsi="Times New Roman" w:cs="Times New Roman"/>
          <w:sz w:val="24"/>
          <w:szCs w:val="24"/>
        </w:rPr>
        <w:t>15</w:t>
      </w:r>
      <w:r w:rsidR="00DD7403" w:rsidRPr="0092210E">
        <w:rPr>
          <w:rFonts w:ascii="Times New Roman" w:hAnsi="Times New Roman" w:cs="Times New Roman"/>
          <w:sz w:val="24"/>
          <w:szCs w:val="24"/>
        </w:rPr>
        <w:t>00</w:t>
      </w:r>
      <w:r w:rsidRPr="0092210E">
        <w:rPr>
          <w:rFonts w:ascii="Times New Roman" w:hAnsi="Times New Roman" w:cs="Times New Roman"/>
          <w:sz w:val="24"/>
          <w:szCs w:val="24"/>
        </w:rPr>
        <w:t xml:space="preserve"> </w:t>
      </w:r>
      <w:r w:rsidR="00DD7403" w:rsidRPr="0092210E">
        <w:rPr>
          <w:rFonts w:ascii="Times New Roman" w:hAnsi="Times New Roman" w:cs="Times New Roman"/>
          <w:sz w:val="24"/>
          <w:szCs w:val="24"/>
        </w:rPr>
        <w:t>words</w:t>
      </w:r>
      <w:r w:rsidRPr="0092210E">
        <w:rPr>
          <w:rFonts w:ascii="Times New Roman" w:hAnsi="Times New Roman" w:cs="Times New Roman"/>
          <w:sz w:val="24"/>
          <w:szCs w:val="24"/>
        </w:rPr>
        <w:t xml:space="preserve">. The deadline of the paper </w:t>
      </w:r>
      <w:r w:rsidR="00160C68">
        <w:rPr>
          <w:rFonts w:ascii="Times New Roman" w:hAnsi="Times New Roman" w:cs="Times New Roman"/>
          <w:sz w:val="24"/>
          <w:szCs w:val="24"/>
        </w:rPr>
        <w:t>is a week before the last scheduled class.</w:t>
      </w:r>
      <w:r w:rsidRPr="0092210E">
        <w:rPr>
          <w:rFonts w:ascii="Times New Roman" w:hAnsi="Times New Roman" w:cs="Times New Roman"/>
          <w:sz w:val="24"/>
          <w:szCs w:val="24"/>
        </w:rPr>
        <w:t xml:space="preserve"> Following is the marks breakdown;</w:t>
      </w:r>
    </w:p>
    <w:p w:rsidR="00F4598A" w:rsidRPr="0074698C" w:rsidRDefault="00F4598A" w:rsidP="00F4598A">
      <w:pPr>
        <w:pStyle w:val="ListParagraph"/>
        <w:numPr>
          <w:ilvl w:val="2"/>
          <w:numId w:val="4"/>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Times New Ro</w:t>
      </w:r>
      <w:r w:rsidR="00DD7403">
        <w:rPr>
          <w:rFonts w:ascii="Times New Roman" w:hAnsi="Times New Roman" w:cs="Times New Roman"/>
          <w:sz w:val="24"/>
          <w:szCs w:val="24"/>
        </w:rPr>
        <w:t>man, 12 Font, Correct Spelling</w:t>
      </w:r>
      <w:r w:rsidR="00160C68">
        <w:rPr>
          <w:rFonts w:ascii="Times New Roman" w:hAnsi="Times New Roman" w:cs="Times New Roman"/>
          <w:sz w:val="24"/>
          <w:szCs w:val="24"/>
        </w:rPr>
        <w:t>, double space</w:t>
      </w:r>
      <w:r w:rsidR="00160C68">
        <w:rPr>
          <w:rFonts w:ascii="Times New Roman" w:hAnsi="Times New Roman" w:cs="Times New Roman"/>
          <w:sz w:val="24"/>
          <w:szCs w:val="24"/>
        </w:rPr>
        <w:tab/>
      </w:r>
      <w:r w:rsidR="00DD7403">
        <w:rPr>
          <w:rFonts w:ascii="Times New Roman" w:hAnsi="Times New Roman" w:cs="Times New Roman"/>
          <w:sz w:val="24"/>
          <w:szCs w:val="24"/>
        </w:rPr>
        <w:t>5</w:t>
      </w:r>
      <w:r w:rsidRPr="0074698C">
        <w:rPr>
          <w:rFonts w:ascii="Times New Roman" w:hAnsi="Times New Roman" w:cs="Times New Roman"/>
          <w:sz w:val="24"/>
          <w:szCs w:val="24"/>
        </w:rPr>
        <w:t xml:space="preserve">% </w:t>
      </w:r>
    </w:p>
    <w:p w:rsidR="00F4598A" w:rsidRPr="0074698C" w:rsidRDefault="004A246E" w:rsidP="00F4598A">
      <w:pPr>
        <w:pStyle w:val="ListParagraph"/>
        <w:numPr>
          <w:ilvl w:val="2"/>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Problem solving Skills</w:t>
      </w:r>
      <w:r w:rsidR="00DD7403">
        <w:rPr>
          <w:rFonts w:ascii="Times New Roman" w:hAnsi="Times New Roman" w:cs="Times New Roman"/>
          <w:sz w:val="24"/>
          <w:szCs w:val="24"/>
        </w:rPr>
        <w:t xml:space="preserve"> </w:t>
      </w:r>
      <w:r w:rsidR="00DD7403">
        <w:rPr>
          <w:rFonts w:ascii="Times New Roman" w:hAnsi="Times New Roman" w:cs="Times New Roman"/>
          <w:sz w:val="24"/>
          <w:szCs w:val="24"/>
        </w:rPr>
        <w:tab/>
      </w:r>
      <w:r w:rsidR="00DD7403">
        <w:rPr>
          <w:rFonts w:ascii="Times New Roman" w:hAnsi="Times New Roman" w:cs="Times New Roman"/>
          <w:sz w:val="24"/>
          <w:szCs w:val="24"/>
        </w:rPr>
        <w:tab/>
      </w:r>
      <w:r w:rsidR="00DD7403">
        <w:rPr>
          <w:rFonts w:ascii="Times New Roman" w:hAnsi="Times New Roman" w:cs="Times New Roman"/>
          <w:sz w:val="24"/>
          <w:szCs w:val="24"/>
        </w:rPr>
        <w:tab/>
      </w:r>
      <w:r w:rsidR="00DD7403">
        <w:rPr>
          <w:rFonts w:ascii="Times New Roman" w:hAnsi="Times New Roman" w:cs="Times New Roman"/>
          <w:sz w:val="24"/>
          <w:szCs w:val="24"/>
        </w:rPr>
        <w:tab/>
      </w:r>
      <w:r w:rsidR="00160C68">
        <w:rPr>
          <w:rFonts w:ascii="Times New Roman" w:hAnsi="Times New Roman" w:cs="Times New Roman"/>
          <w:sz w:val="24"/>
          <w:szCs w:val="24"/>
        </w:rPr>
        <w:tab/>
      </w:r>
      <w:r w:rsidR="00160C68">
        <w:rPr>
          <w:rFonts w:ascii="Times New Roman" w:hAnsi="Times New Roman" w:cs="Times New Roman"/>
          <w:sz w:val="24"/>
          <w:szCs w:val="24"/>
        </w:rPr>
        <w:tab/>
      </w:r>
      <w:r w:rsidR="00DD7403">
        <w:rPr>
          <w:rFonts w:ascii="Times New Roman" w:hAnsi="Times New Roman" w:cs="Times New Roman"/>
          <w:sz w:val="24"/>
          <w:szCs w:val="24"/>
        </w:rPr>
        <w:t>15</w:t>
      </w:r>
      <w:r w:rsidR="00F4598A" w:rsidRPr="0074698C">
        <w:rPr>
          <w:rFonts w:ascii="Times New Roman" w:hAnsi="Times New Roman" w:cs="Times New Roman"/>
          <w:sz w:val="24"/>
          <w:szCs w:val="24"/>
        </w:rPr>
        <w:t xml:space="preserve">% </w:t>
      </w:r>
    </w:p>
    <w:p w:rsidR="00F4598A" w:rsidRPr="0074698C" w:rsidRDefault="00F4598A" w:rsidP="00F4598A">
      <w:pPr>
        <w:pStyle w:val="ListParagraph"/>
        <w:numPr>
          <w:ilvl w:val="2"/>
          <w:numId w:val="4"/>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 xml:space="preserve">Conclusion </w:t>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sidRPr="0074698C">
        <w:rPr>
          <w:rFonts w:ascii="Times New Roman" w:hAnsi="Times New Roman" w:cs="Times New Roman"/>
          <w:sz w:val="24"/>
          <w:szCs w:val="24"/>
        </w:rPr>
        <w:tab/>
      </w:r>
      <w:r>
        <w:rPr>
          <w:rFonts w:ascii="Times New Roman" w:hAnsi="Times New Roman" w:cs="Times New Roman"/>
          <w:sz w:val="24"/>
          <w:szCs w:val="24"/>
        </w:rPr>
        <w:tab/>
      </w:r>
      <w:r w:rsidR="00160C68">
        <w:rPr>
          <w:rFonts w:ascii="Times New Roman" w:hAnsi="Times New Roman" w:cs="Times New Roman"/>
          <w:sz w:val="24"/>
          <w:szCs w:val="24"/>
        </w:rPr>
        <w:tab/>
      </w:r>
      <w:proofErr w:type="gramStart"/>
      <w:r w:rsidR="00160C68">
        <w:rPr>
          <w:rFonts w:ascii="Times New Roman" w:hAnsi="Times New Roman" w:cs="Times New Roman"/>
          <w:sz w:val="24"/>
          <w:szCs w:val="24"/>
        </w:rPr>
        <w:tab/>
        <w:t xml:space="preserve">  </w:t>
      </w:r>
      <w:r w:rsidR="00DD7403">
        <w:rPr>
          <w:rFonts w:ascii="Times New Roman" w:hAnsi="Times New Roman" w:cs="Times New Roman"/>
          <w:sz w:val="24"/>
          <w:szCs w:val="24"/>
        </w:rPr>
        <w:t>5</w:t>
      </w:r>
      <w:proofErr w:type="gramEnd"/>
      <w:r w:rsidRPr="0074698C">
        <w:rPr>
          <w:rFonts w:ascii="Times New Roman" w:hAnsi="Times New Roman" w:cs="Times New Roman"/>
          <w:sz w:val="24"/>
          <w:szCs w:val="24"/>
        </w:rPr>
        <w:t>%</w:t>
      </w:r>
    </w:p>
    <w:p w:rsidR="00F4598A" w:rsidRPr="0074698C" w:rsidRDefault="00F4598A" w:rsidP="00F4598A">
      <w:pPr>
        <w:rPr>
          <w:rFonts w:ascii="Times New Roman" w:hAnsi="Times New Roman" w:cs="Times New Roman"/>
          <w:sz w:val="24"/>
          <w:szCs w:val="24"/>
        </w:rPr>
      </w:pPr>
    </w:p>
    <w:p w:rsidR="00F4598A" w:rsidRPr="0074698C" w:rsidRDefault="00F4598A" w:rsidP="00F4598A">
      <w:pPr>
        <w:pStyle w:val="ListParagraph"/>
        <w:numPr>
          <w:ilvl w:val="0"/>
          <w:numId w:val="5"/>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 xml:space="preserve">Every student will </w:t>
      </w:r>
      <w:r w:rsidR="00DD7403">
        <w:rPr>
          <w:rFonts w:ascii="Times New Roman" w:hAnsi="Times New Roman" w:cs="Times New Roman"/>
          <w:sz w:val="24"/>
          <w:szCs w:val="24"/>
        </w:rPr>
        <w:t xml:space="preserve">be interviewed about the basic knowledge of this curse in week </w:t>
      </w:r>
      <w:r w:rsidR="00160EB4">
        <w:rPr>
          <w:rFonts w:ascii="Times New Roman" w:hAnsi="Times New Roman" w:cs="Times New Roman"/>
          <w:sz w:val="24"/>
          <w:szCs w:val="24"/>
        </w:rPr>
        <w:t>14</w:t>
      </w:r>
      <w:r w:rsidR="00160EB4" w:rsidRPr="00160EB4">
        <w:rPr>
          <w:rFonts w:ascii="Times New Roman" w:hAnsi="Times New Roman" w:cs="Times New Roman"/>
          <w:sz w:val="24"/>
          <w:szCs w:val="24"/>
          <w:vertAlign w:val="superscript"/>
        </w:rPr>
        <w:t>th</w:t>
      </w:r>
      <w:r w:rsidR="00160EB4">
        <w:rPr>
          <w:rFonts w:ascii="Times New Roman" w:hAnsi="Times New Roman" w:cs="Times New Roman"/>
          <w:sz w:val="24"/>
          <w:szCs w:val="24"/>
        </w:rPr>
        <w:t xml:space="preserve"> and </w:t>
      </w:r>
      <w:r w:rsidR="00DD7403">
        <w:rPr>
          <w:rFonts w:ascii="Times New Roman" w:hAnsi="Times New Roman" w:cs="Times New Roman"/>
          <w:sz w:val="24"/>
          <w:szCs w:val="24"/>
        </w:rPr>
        <w:t>15</w:t>
      </w:r>
      <w:r w:rsidR="00DD7403" w:rsidRPr="00DD7403">
        <w:rPr>
          <w:rFonts w:ascii="Times New Roman" w:hAnsi="Times New Roman" w:cs="Times New Roman"/>
          <w:sz w:val="24"/>
          <w:szCs w:val="24"/>
          <w:vertAlign w:val="superscript"/>
        </w:rPr>
        <w:t>th</w:t>
      </w:r>
      <w:r w:rsidR="00DD7403">
        <w:rPr>
          <w:rFonts w:ascii="Times New Roman" w:hAnsi="Times New Roman" w:cs="Times New Roman"/>
          <w:sz w:val="24"/>
          <w:szCs w:val="24"/>
        </w:rPr>
        <w:t xml:space="preserve">. This </w:t>
      </w:r>
      <w:r w:rsidR="00817E25">
        <w:rPr>
          <w:rFonts w:ascii="Times New Roman" w:hAnsi="Times New Roman" w:cs="Times New Roman"/>
          <w:sz w:val="24"/>
          <w:szCs w:val="24"/>
        </w:rPr>
        <w:t xml:space="preserve">activity </w:t>
      </w:r>
      <w:r w:rsidR="00160EB4">
        <w:rPr>
          <w:rFonts w:ascii="Times New Roman" w:hAnsi="Times New Roman" w:cs="Times New Roman"/>
          <w:sz w:val="24"/>
          <w:szCs w:val="24"/>
        </w:rPr>
        <w:t xml:space="preserve">covers 15 % grade and </w:t>
      </w:r>
      <w:r w:rsidR="00DD7403">
        <w:rPr>
          <w:rFonts w:ascii="Times New Roman" w:hAnsi="Times New Roman" w:cs="Times New Roman"/>
          <w:sz w:val="24"/>
          <w:szCs w:val="24"/>
        </w:rPr>
        <w:t xml:space="preserve">will be conducted online. The time slots will be </w:t>
      </w:r>
      <w:r w:rsidR="00817E25">
        <w:rPr>
          <w:rFonts w:ascii="Times New Roman" w:hAnsi="Times New Roman" w:cs="Times New Roman"/>
          <w:sz w:val="24"/>
          <w:szCs w:val="24"/>
        </w:rPr>
        <w:t>allocated individually.</w:t>
      </w:r>
      <w:r w:rsidRPr="0074698C">
        <w:rPr>
          <w:rFonts w:ascii="Times New Roman" w:hAnsi="Times New Roman" w:cs="Times New Roman"/>
          <w:sz w:val="24"/>
          <w:szCs w:val="24"/>
        </w:rPr>
        <w:t xml:space="preserve"> </w:t>
      </w:r>
    </w:p>
    <w:p w:rsidR="00F4598A" w:rsidRPr="0074698C" w:rsidRDefault="00F4598A" w:rsidP="00F4598A">
      <w:pPr>
        <w:pStyle w:val="ListParagraph"/>
        <w:numPr>
          <w:ilvl w:val="0"/>
          <w:numId w:val="5"/>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In case of plagiarized work, student will be awarded zero marks.</w:t>
      </w:r>
    </w:p>
    <w:p w:rsidR="00F4598A" w:rsidRPr="0074698C" w:rsidRDefault="00F4598A" w:rsidP="00F4598A">
      <w:pPr>
        <w:pStyle w:val="ListParagraph"/>
        <w:numPr>
          <w:ilvl w:val="0"/>
          <w:numId w:val="5"/>
        </w:numPr>
        <w:spacing w:after="0" w:line="276" w:lineRule="auto"/>
        <w:rPr>
          <w:rFonts w:ascii="Times New Roman" w:hAnsi="Times New Roman" w:cs="Times New Roman"/>
          <w:sz w:val="24"/>
          <w:szCs w:val="24"/>
        </w:rPr>
      </w:pPr>
      <w:r w:rsidRPr="0074698C">
        <w:rPr>
          <w:rFonts w:ascii="Times New Roman" w:hAnsi="Times New Roman" w:cs="Times New Roman"/>
          <w:sz w:val="24"/>
          <w:szCs w:val="24"/>
        </w:rPr>
        <w:t>There is no second submission.</w:t>
      </w:r>
    </w:p>
    <w:p w:rsidR="00F4598A" w:rsidRPr="00E3707D" w:rsidRDefault="00817E25" w:rsidP="00A3779B">
      <w:pPr>
        <w:pStyle w:val="ListParagraph"/>
        <w:numPr>
          <w:ilvl w:val="0"/>
          <w:numId w:val="5"/>
        </w:numPr>
        <w:spacing w:after="0" w:line="276" w:lineRule="auto"/>
        <w:rPr>
          <w:rFonts w:ascii="Times New Roman" w:hAnsi="Times New Roman" w:cs="Times New Roman"/>
          <w:sz w:val="24"/>
          <w:szCs w:val="24"/>
        </w:rPr>
      </w:pPr>
      <w:r w:rsidRPr="00E3707D">
        <w:rPr>
          <w:rFonts w:ascii="Times New Roman" w:hAnsi="Times New Roman" w:cs="Times New Roman"/>
          <w:sz w:val="24"/>
          <w:szCs w:val="24"/>
        </w:rPr>
        <w:t xml:space="preserve">The course pack is available online and in hard copy with photocopier. </w:t>
      </w:r>
    </w:p>
    <w:sectPr w:rsidR="00F4598A" w:rsidRPr="00E370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E8" w:rsidRDefault="00CE1FE8" w:rsidP="00E3707D">
      <w:pPr>
        <w:spacing w:after="0" w:line="240" w:lineRule="auto"/>
      </w:pPr>
      <w:r>
        <w:separator/>
      </w:r>
    </w:p>
  </w:endnote>
  <w:endnote w:type="continuationSeparator" w:id="0">
    <w:p w:rsidR="00CE1FE8" w:rsidRDefault="00CE1FE8" w:rsidP="00E3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E8" w:rsidRDefault="00CE1FE8" w:rsidP="00E3707D">
      <w:pPr>
        <w:spacing w:after="0" w:line="240" w:lineRule="auto"/>
      </w:pPr>
      <w:r>
        <w:separator/>
      </w:r>
    </w:p>
  </w:footnote>
  <w:footnote w:type="continuationSeparator" w:id="0">
    <w:p w:rsidR="00CE1FE8" w:rsidRDefault="00CE1FE8" w:rsidP="00E3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475054"/>
      <w:docPartObj>
        <w:docPartGallery w:val="Page Numbers (Top of Page)"/>
        <w:docPartUnique/>
      </w:docPartObj>
    </w:sdtPr>
    <w:sdtEndPr>
      <w:rPr>
        <w:noProof/>
      </w:rPr>
    </w:sdtEndPr>
    <w:sdtContent>
      <w:p w:rsidR="00E3707D" w:rsidRDefault="00E3707D">
        <w:pPr>
          <w:pStyle w:val="Header"/>
          <w:jc w:val="center"/>
        </w:pPr>
        <w:r>
          <w:fldChar w:fldCharType="begin"/>
        </w:r>
        <w:r>
          <w:instrText xml:space="preserve"> PAGE   \* MERGEFORMAT </w:instrText>
        </w:r>
        <w:r>
          <w:fldChar w:fldCharType="separate"/>
        </w:r>
        <w:r w:rsidR="005270DA">
          <w:rPr>
            <w:noProof/>
          </w:rPr>
          <w:t>2</w:t>
        </w:r>
        <w:r>
          <w:rPr>
            <w:noProof/>
          </w:rPr>
          <w:fldChar w:fldCharType="end"/>
        </w:r>
      </w:p>
    </w:sdtContent>
  </w:sdt>
  <w:p w:rsidR="00E3707D" w:rsidRDefault="00E37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A"/>
        <w:spacing w:val="0"/>
        <w:position w:val="0"/>
        <w:sz w:val="22"/>
        <w:szCs w:val="22"/>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spacing w:val="0"/>
        <w:position w:val="0"/>
        <w:sz w:val="22"/>
        <w:szCs w:val="22"/>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spacing w:val="0"/>
        <w:position w:val="0"/>
        <w:sz w:val="22"/>
        <w:szCs w:val="22"/>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BDB25CF"/>
    <w:multiLevelType w:val="hybridMultilevel"/>
    <w:tmpl w:val="6C4AD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821DC3"/>
    <w:multiLevelType w:val="hybridMultilevel"/>
    <w:tmpl w:val="A166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A6"/>
    <w:rsid w:val="00101905"/>
    <w:rsid w:val="00123AA6"/>
    <w:rsid w:val="00160C68"/>
    <w:rsid w:val="00160EB4"/>
    <w:rsid w:val="001933BB"/>
    <w:rsid w:val="002A64A6"/>
    <w:rsid w:val="002D7EC4"/>
    <w:rsid w:val="003E722B"/>
    <w:rsid w:val="004A246E"/>
    <w:rsid w:val="005270DA"/>
    <w:rsid w:val="00632692"/>
    <w:rsid w:val="006B1AAC"/>
    <w:rsid w:val="006E3E95"/>
    <w:rsid w:val="00817E25"/>
    <w:rsid w:val="00884BF3"/>
    <w:rsid w:val="0092210E"/>
    <w:rsid w:val="00AD6637"/>
    <w:rsid w:val="00B025B8"/>
    <w:rsid w:val="00B84FAF"/>
    <w:rsid w:val="00BA0455"/>
    <w:rsid w:val="00BD2043"/>
    <w:rsid w:val="00BE5A96"/>
    <w:rsid w:val="00CE1FE8"/>
    <w:rsid w:val="00CE2BFC"/>
    <w:rsid w:val="00D56483"/>
    <w:rsid w:val="00DD7403"/>
    <w:rsid w:val="00E301DF"/>
    <w:rsid w:val="00E3707D"/>
    <w:rsid w:val="00F4598A"/>
    <w:rsid w:val="00F6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EBF0"/>
  <w15:chartTrackingRefBased/>
  <w15:docId w15:val="{5C1EFFBC-2AE4-4339-964F-8F148705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905"/>
    <w:rPr>
      <w:color w:val="0563C1" w:themeColor="hyperlink"/>
      <w:u w:val="single"/>
    </w:rPr>
  </w:style>
  <w:style w:type="paragraph" w:styleId="ListParagraph">
    <w:name w:val="List Paragraph"/>
    <w:basedOn w:val="Normal"/>
    <w:uiPriority w:val="34"/>
    <w:qFormat/>
    <w:rsid w:val="00F65A84"/>
    <w:pPr>
      <w:ind w:left="720"/>
      <w:contextualSpacing/>
    </w:pPr>
  </w:style>
  <w:style w:type="paragraph" w:styleId="Header">
    <w:name w:val="header"/>
    <w:basedOn w:val="Normal"/>
    <w:link w:val="HeaderChar"/>
    <w:uiPriority w:val="99"/>
    <w:unhideWhenUsed/>
    <w:rsid w:val="00E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07D"/>
  </w:style>
  <w:style w:type="paragraph" w:styleId="Footer">
    <w:name w:val="footer"/>
    <w:basedOn w:val="Normal"/>
    <w:link w:val="FooterChar"/>
    <w:uiPriority w:val="99"/>
    <w:unhideWhenUsed/>
    <w:rsid w:val="00E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kilasindhu@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2021-10-04T17:43:00Z</dcterms:created>
  <dcterms:modified xsi:type="dcterms:W3CDTF">2021-10-04T17:44:00Z</dcterms:modified>
</cp:coreProperties>
</file>